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B1F" w:rsidRDefault="00713B1F" w:rsidP="00014752">
      <w:pPr>
        <w:pStyle w:val="3"/>
        <w:spacing w:before="0" w:after="0"/>
        <w:jc w:val="center"/>
      </w:pPr>
      <w:r>
        <w:t>Министерство образования и науки Удмуртской Республики</w:t>
      </w:r>
    </w:p>
    <w:p w:rsidR="00713B1F" w:rsidRDefault="00713B1F" w:rsidP="00014752">
      <w:pPr>
        <w:pStyle w:val="3"/>
        <w:spacing w:before="0" w:after="0"/>
        <w:jc w:val="center"/>
      </w:pPr>
      <w:r>
        <w:t xml:space="preserve">Бюджетное профессиональное образовательное учреждение </w:t>
      </w:r>
    </w:p>
    <w:p w:rsidR="00713B1F" w:rsidRDefault="00713B1F" w:rsidP="00014752">
      <w:pPr>
        <w:pStyle w:val="3"/>
        <w:spacing w:before="0" w:after="0"/>
        <w:jc w:val="center"/>
      </w:pPr>
      <w:r>
        <w:t>Удмуртской Республики</w:t>
      </w:r>
    </w:p>
    <w:p w:rsidR="00713B1F" w:rsidRDefault="00713B1F" w:rsidP="00014752">
      <w:pPr>
        <w:pStyle w:val="3"/>
        <w:spacing w:before="0" w:after="0"/>
        <w:jc w:val="center"/>
      </w:pPr>
      <w:r>
        <w:t>«Удмуртский республиканский социально-педагогический колледж»</w:t>
      </w:r>
    </w:p>
    <w:p w:rsidR="00713B1F" w:rsidRDefault="00713B1F" w:rsidP="00014752"/>
    <w:p w:rsidR="00713B1F" w:rsidRPr="004F0437" w:rsidRDefault="00713B1F" w:rsidP="00014752"/>
    <w:p w:rsidR="00713B1F" w:rsidRPr="00926314" w:rsidRDefault="00837AF0" w:rsidP="00014752">
      <w:pPr>
        <w:jc w:val="center"/>
      </w:pPr>
      <w:r>
        <w:rPr>
          <w:b/>
          <w:i/>
          <w:noProof/>
          <w:color w:val="000000"/>
        </w:rPr>
        <w:drawing>
          <wp:inline distT="0" distB="0" distL="0" distR="0">
            <wp:extent cx="1295400" cy="971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B1F" w:rsidRDefault="00713B1F" w:rsidP="00014752">
      <w:pPr>
        <w:jc w:val="center"/>
        <w:rPr>
          <w:sz w:val="40"/>
          <w:szCs w:val="40"/>
        </w:rPr>
      </w:pPr>
    </w:p>
    <w:p w:rsidR="00713B1F" w:rsidRPr="004F0437" w:rsidRDefault="00713B1F" w:rsidP="00014752">
      <w:pPr>
        <w:suppressAutoHyphens/>
        <w:spacing w:line="360" w:lineRule="auto"/>
        <w:jc w:val="center"/>
        <w:rPr>
          <w:b/>
          <w:bCs/>
          <w:color w:val="0070C0"/>
          <w:sz w:val="40"/>
          <w:szCs w:val="40"/>
          <w:lang w:eastAsia="ar-SA"/>
        </w:rPr>
      </w:pPr>
      <w:r w:rsidRPr="004F0437">
        <w:rPr>
          <w:b/>
          <w:bCs/>
          <w:color w:val="0070C0"/>
          <w:sz w:val="40"/>
          <w:szCs w:val="40"/>
          <w:lang w:eastAsia="ar-SA"/>
        </w:rPr>
        <w:t>ДНЕВНИК</w:t>
      </w:r>
    </w:p>
    <w:p w:rsidR="00713B1F" w:rsidRPr="00014752" w:rsidRDefault="00713B1F" w:rsidP="00014752">
      <w:pPr>
        <w:widowControl w:val="0"/>
        <w:tabs>
          <w:tab w:val="left" w:pos="5670"/>
        </w:tabs>
        <w:suppressAutoHyphens/>
        <w:autoSpaceDE w:val="0"/>
        <w:spacing w:line="360" w:lineRule="auto"/>
        <w:ind w:left="-567"/>
        <w:jc w:val="center"/>
        <w:rPr>
          <w:b/>
          <w:bCs/>
          <w:color w:val="0070C0"/>
          <w:sz w:val="40"/>
          <w:szCs w:val="40"/>
          <w:lang w:eastAsia="ar-SA"/>
        </w:rPr>
      </w:pPr>
      <w:r w:rsidRPr="004F0437">
        <w:rPr>
          <w:b/>
          <w:bCs/>
          <w:color w:val="0070C0"/>
          <w:sz w:val="40"/>
          <w:szCs w:val="40"/>
          <w:lang w:eastAsia="ar-SA"/>
        </w:rPr>
        <w:t>ПРЕДДИПЛОМН</w:t>
      </w:r>
      <w:r>
        <w:rPr>
          <w:b/>
          <w:bCs/>
          <w:color w:val="0070C0"/>
          <w:sz w:val="40"/>
          <w:szCs w:val="40"/>
          <w:lang w:eastAsia="ar-SA"/>
        </w:rPr>
        <w:t>ОЙ</w:t>
      </w:r>
      <w:r w:rsidRPr="004F0437">
        <w:rPr>
          <w:b/>
          <w:bCs/>
          <w:color w:val="0070C0"/>
          <w:sz w:val="40"/>
          <w:szCs w:val="40"/>
          <w:lang w:eastAsia="ar-SA"/>
        </w:rPr>
        <w:t xml:space="preserve"> ПРАКТИКИ</w:t>
      </w:r>
    </w:p>
    <w:p w:rsidR="00713B1F" w:rsidRDefault="00837AF0" w:rsidP="00014752">
      <w:pPr>
        <w:widowControl w:val="0"/>
        <w:suppressAutoHyphens/>
        <w:autoSpaceDE w:val="0"/>
        <w:spacing w:line="360" w:lineRule="auto"/>
        <w:ind w:left="1276"/>
        <w:jc w:val="center"/>
        <w:rPr>
          <w:b/>
          <w:bCs/>
          <w:lang w:eastAsia="ar-SA"/>
        </w:rPr>
      </w:pPr>
      <w:r>
        <w:rPr>
          <w:noProof/>
        </w:rPr>
        <w:drawing>
          <wp:inline distT="0" distB="0" distL="0" distR="0">
            <wp:extent cx="3276600" cy="3200400"/>
            <wp:effectExtent l="19050" t="0" r="0" b="0"/>
            <wp:docPr id="2" name="Рисунок 5" descr="http://prazdnik-na-bis.com/wp-content/uploads/2013/05/nomimatsii-dlya-vospitate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prazdnik-na-bis.com/wp-content/uploads/2013/05/nomimatsii-dlya-vospitatele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B1F" w:rsidRDefault="00713B1F" w:rsidP="00014752">
      <w:pPr>
        <w:widowControl w:val="0"/>
        <w:suppressAutoHyphens/>
        <w:autoSpaceDE w:val="0"/>
        <w:spacing w:line="360" w:lineRule="auto"/>
        <w:rPr>
          <w:b/>
          <w:bCs/>
          <w:lang w:eastAsia="ar-SA"/>
        </w:rPr>
      </w:pPr>
    </w:p>
    <w:p w:rsidR="00713B1F" w:rsidRDefault="00713B1F" w:rsidP="00014752">
      <w:pPr>
        <w:widowControl w:val="0"/>
        <w:suppressAutoHyphens/>
        <w:autoSpaceDE w:val="0"/>
        <w:spacing w:line="360" w:lineRule="auto"/>
        <w:ind w:firstLine="720"/>
        <w:jc w:val="center"/>
        <w:rPr>
          <w:b/>
          <w:bCs/>
          <w:lang w:eastAsia="ar-SA"/>
        </w:rPr>
      </w:pPr>
      <w:r w:rsidRPr="007D003F">
        <w:rPr>
          <w:b/>
          <w:bCs/>
          <w:lang w:eastAsia="ar-SA"/>
        </w:rPr>
        <w:t xml:space="preserve">Специальность </w:t>
      </w:r>
      <w:r>
        <w:rPr>
          <w:b/>
          <w:bCs/>
          <w:lang w:eastAsia="ar-SA"/>
        </w:rPr>
        <w:t>44.02.01  Дошкольное воспитание</w:t>
      </w:r>
    </w:p>
    <w:p w:rsidR="00713B1F" w:rsidRDefault="00713B1F" w:rsidP="00014752">
      <w:pPr>
        <w:widowControl w:val="0"/>
        <w:suppressAutoHyphens/>
        <w:autoSpaceDE w:val="0"/>
        <w:ind w:left="142" w:firstLine="1004"/>
        <w:rPr>
          <w:bCs/>
          <w:lang w:eastAsia="ar-SA"/>
        </w:rPr>
      </w:pPr>
      <w:r w:rsidRPr="004F0437">
        <w:rPr>
          <w:bCs/>
          <w:lang w:eastAsia="ar-SA"/>
        </w:rPr>
        <w:t>______________________</w:t>
      </w:r>
      <w:r w:rsidR="00837AF0">
        <w:rPr>
          <w:bCs/>
          <w:lang w:eastAsia="ar-SA"/>
        </w:rPr>
        <w:t>___________________________</w:t>
      </w:r>
      <w:r w:rsidRPr="004F0437">
        <w:rPr>
          <w:bCs/>
          <w:sz w:val="24"/>
          <w:szCs w:val="24"/>
          <w:lang w:eastAsia="ar-SA"/>
        </w:rPr>
        <w:t xml:space="preserve"> группы</w:t>
      </w:r>
    </w:p>
    <w:p w:rsidR="00713B1F" w:rsidRPr="004F0437" w:rsidRDefault="00713B1F" w:rsidP="00014752">
      <w:pPr>
        <w:widowControl w:val="0"/>
        <w:suppressAutoHyphens/>
        <w:autoSpaceDE w:val="0"/>
        <w:ind w:left="142" w:firstLine="1004"/>
        <w:jc w:val="center"/>
        <w:rPr>
          <w:bCs/>
          <w:sz w:val="18"/>
          <w:szCs w:val="18"/>
          <w:lang w:eastAsia="ar-SA"/>
        </w:rPr>
      </w:pPr>
      <w:r w:rsidRPr="004F0437">
        <w:rPr>
          <w:bCs/>
          <w:sz w:val="18"/>
          <w:szCs w:val="18"/>
          <w:lang w:eastAsia="ar-SA"/>
        </w:rPr>
        <w:t xml:space="preserve">Ф.И.О. </w:t>
      </w:r>
      <w:r>
        <w:rPr>
          <w:bCs/>
          <w:sz w:val="18"/>
          <w:szCs w:val="18"/>
          <w:lang w:eastAsia="ar-SA"/>
        </w:rPr>
        <w:t>практикант</w:t>
      </w:r>
      <w:r w:rsidRPr="004F0437">
        <w:rPr>
          <w:bCs/>
          <w:sz w:val="18"/>
          <w:szCs w:val="18"/>
          <w:lang w:eastAsia="ar-SA"/>
        </w:rPr>
        <w:t xml:space="preserve"> (ки)</w:t>
      </w:r>
    </w:p>
    <w:p w:rsidR="00713B1F" w:rsidRDefault="00713B1F" w:rsidP="00014752">
      <w:pPr>
        <w:jc w:val="right"/>
        <w:rPr>
          <w:sz w:val="32"/>
          <w:szCs w:val="32"/>
        </w:rPr>
      </w:pPr>
    </w:p>
    <w:p w:rsidR="00713B1F" w:rsidRDefault="00713B1F" w:rsidP="00014752">
      <w:pPr>
        <w:ind w:left="3828"/>
      </w:pPr>
    </w:p>
    <w:p w:rsidR="00713B1F" w:rsidRDefault="00713B1F" w:rsidP="00014752">
      <w:pPr>
        <w:ind w:left="3828"/>
      </w:pPr>
    </w:p>
    <w:p w:rsidR="00713B1F" w:rsidRDefault="00713B1F" w:rsidP="00014752">
      <w:pPr>
        <w:ind w:left="3828"/>
      </w:pPr>
    </w:p>
    <w:p w:rsidR="00713B1F" w:rsidRDefault="00837AF0" w:rsidP="00014752">
      <w:pPr>
        <w:ind w:left="3828"/>
      </w:pPr>
      <w:r>
        <w:t>Ижевск, 20</w:t>
      </w:r>
      <w:r w:rsidR="00713B1F">
        <w:t>____</w:t>
      </w:r>
    </w:p>
    <w:p w:rsidR="00713B1F" w:rsidRDefault="00713B1F" w:rsidP="00E27369">
      <w:pPr>
        <w:jc w:val="center"/>
        <w:rPr>
          <w:b/>
          <w:bCs/>
          <w:sz w:val="24"/>
          <w:szCs w:val="24"/>
        </w:rPr>
      </w:pPr>
    </w:p>
    <w:p w:rsidR="00713B1F" w:rsidRDefault="00713B1F" w:rsidP="00E27369">
      <w:pPr>
        <w:ind w:left="-567"/>
        <w:jc w:val="both"/>
        <w:rPr>
          <w:sz w:val="24"/>
          <w:szCs w:val="24"/>
        </w:rPr>
      </w:pPr>
      <w:r w:rsidRPr="004373DF">
        <w:rPr>
          <w:sz w:val="24"/>
          <w:szCs w:val="24"/>
        </w:rPr>
        <w:lastRenderedPageBreak/>
        <w:t>Дневник по преддипломной практике разработан на основе программы производственной практики «Преддипломная практика», составленной в соответствии с требованиями  Федерального  государственного образовательного стандарта по специальности среднего профессионального образования</w:t>
      </w:r>
      <w:r>
        <w:rPr>
          <w:sz w:val="24"/>
          <w:szCs w:val="24"/>
        </w:rPr>
        <w:t xml:space="preserve">: </w:t>
      </w:r>
    </w:p>
    <w:p w:rsidR="00713B1F" w:rsidRDefault="00713B1F" w:rsidP="00E27369">
      <w:pPr>
        <w:ind w:left="-567"/>
        <w:jc w:val="both"/>
        <w:rPr>
          <w:sz w:val="24"/>
          <w:szCs w:val="24"/>
        </w:rPr>
      </w:pPr>
    </w:p>
    <w:p w:rsidR="00713B1F" w:rsidRDefault="00713B1F" w:rsidP="00E27369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44.02.01  Дошкольное образование.</w:t>
      </w:r>
    </w:p>
    <w:p w:rsidR="00713B1F" w:rsidRDefault="00713B1F" w:rsidP="00E27369">
      <w:pPr>
        <w:ind w:left="-567"/>
        <w:jc w:val="both"/>
        <w:rPr>
          <w:sz w:val="24"/>
          <w:szCs w:val="24"/>
        </w:rPr>
      </w:pPr>
    </w:p>
    <w:p w:rsidR="00713B1F" w:rsidRDefault="00713B1F" w:rsidP="00E27369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Организация-разработчик:</w:t>
      </w:r>
    </w:p>
    <w:p w:rsidR="00713B1F" w:rsidRDefault="00713B1F" w:rsidP="00E27369">
      <w:pPr>
        <w:ind w:left="-567"/>
        <w:jc w:val="both"/>
        <w:rPr>
          <w:sz w:val="24"/>
          <w:szCs w:val="24"/>
        </w:rPr>
      </w:pPr>
    </w:p>
    <w:p w:rsidR="00713B1F" w:rsidRDefault="00713B1F" w:rsidP="00E27369">
      <w:pPr>
        <w:ind w:left="-567"/>
        <w:jc w:val="both"/>
        <w:rPr>
          <w:sz w:val="24"/>
          <w:szCs w:val="24"/>
        </w:rPr>
      </w:pPr>
      <w:r w:rsidRPr="004373DF">
        <w:rPr>
          <w:sz w:val="24"/>
          <w:szCs w:val="24"/>
        </w:rPr>
        <w:t>Бюджетное</w:t>
      </w:r>
      <w:r>
        <w:rPr>
          <w:sz w:val="24"/>
          <w:szCs w:val="24"/>
        </w:rPr>
        <w:t xml:space="preserve"> профессиональное </w:t>
      </w:r>
      <w:r w:rsidRPr="004373DF">
        <w:rPr>
          <w:sz w:val="24"/>
          <w:szCs w:val="24"/>
        </w:rPr>
        <w:t xml:space="preserve"> образовательное учреждение </w:t>
      </w:r>
      <w:r>
        <w:rPr>
          <w:sz w:val="24"/>
          <w:szCs w:val="24"/>
        </w:rPr>
        <w:t>Удмуртской Республики</w:t>
      </w:r>
      <w:r w:rsidRPr="004373DF">
        <w:rPr>
          <w:sz w:val="24"/>
          <w:szCs w:val="24"/>
        </w:rPr>
        <w:t xml:space="preserve"> «</w:t>
      </w:r>
      <w:r>
        <w:rPr>
          <w:sz w:val="24"/>
          <w:szCs w:val="24"/>
        </w:rPr>
        <w:t>Удмуртский республиканский социально- педагогический колледж».</w:t>
      </w:r>
    </w:p>
    <w:p w:rsidR="00713B1F" w:rsidRDefault="00713B1F" w:rsidP="005C3A01">
      <w:pPr>
        <w:jc w:val="both"/>
        <w:rPr>
          <w:sz w:val="26"/>
          <w:szCs w:val="26"/>
        </w:rPr>
      </w:pPr>
    </w:p>
    <w:p w:rsidR="00713B1F" w:rsidRDefault="00713B1F" w:rsidP="005C3A01">
      <w:pPr>
        <w:jc w:val="both"/>
        <w:rPr>
          <w:sz w:val="26"/>
          <w:szCs w:val="26"/>
        </w:rPr>
      </w:pPr>
    </w:p>
    <w:p w:rsidR="00837AF0" w:rsidRDefault="00713B1F" w:rsidP="005C3A01">
      <w:pPr>
        <w:ind w:hanging="567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Разработчики:  </w:t>
      </w:r>
      <w:r w:rsidR="00837AF0">
        <w:rPr>
          <w:sz w:val="24"/>
          <w:szCs w:val="24"/>
        </w:rPr>
        <w:t>Бочкарева Л.Л.</w:t>
      </w:r>
      <w:r w:rsidRPr="005C3A01">
        <w:rPr>
          <w:sz w:val="24"/>
          <w:szCs w:val="24"/>
        </w:rPr>
        <w:t>,</w:t>
      </w:r>
      <w:r w:rsidR="00837AF0">
        <w:rPr>
          <w:sz w:val="24"/>
          <w:szCs w:val="24"/>
        </w:rPr>
        <w:t xml:space="preserve"> зам. директора по УП и ПП</w:t>
      </w:r>
    </w:p>
    <w:p w:rsidR="00713B1F" w:rsidRPr="005C3A01" w:rsidRDefault="00837AF0" w:rsidP="005C3A01">
      <w:pPr>
        <w:ind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Лоншакова И.Н., </w:t>
      </w:r>
      <w:r w:rsidR="00713B1F" w:rsidRPr="005C3A01">
        <w:rPr>
          <w:sz w:val="24"/>
          <w:szCs w:val="24"/>
        </w:rPr>
        <w:t>заведующий практикой БПОУ УР «УРСПК»,</w:t>
      </w:r>
    </w:p>
    <w:p w:rsidR="00713B1F" w:rsidRDefault="00713B1F" w:rsidP="00E27369">
      <w:pPr>
        <w:ind w:left="-567"/>
        <w:jc w:val="both"/>
        <w:rPr>
          <w:sz w:val="24"/>
          <w:szCs w:val="24"/>
        </w:rPr>
      </w:pPr>
    </w:p>
    <w:p w:rsidR="00713B1F" w:rsidRDefault="00713B1F" w:rsidP="00E27369">
      <w:pPr>
        <w:ind w:left="-567"/>
        <w:jc w:val="both"/>
        <w:rPr>
          <w:sz w:val="24"/>
          <w:szCs w:val="24"/>
        </w:rPr>
      </w:pPr>
    </w:p>
    <w:p w:rsidR="00713B1F" w:rsidRDefault="00713B1F" w:rsidP="00E27369">
      <w:pPr>
        <w:ind w:left="-567"/>
        <w:jc w:val="both"/>
        <w:rPr>
          <w:sz w:val="24"/>
          <w:szCs w:val="24"/>
        </w:rPr>
      </w:pPr>
    </w:p>
    <w:p w:rsidR="00713B1F" w:rsidRDefault="00713B1F" w:rsidP="00E27369">
      <w:pPr>
        <w:ind w:left="-567"/>
        <w:jc w:val="both"/>
        <w:rPr>
          <w:sz w:val="24"/>
          <w:szCs w:val="24"/>
        </w:rPr>
      </w:pPr>
    </w:p>
    <w:p w:rsidR="00713B1F" w:rsidRDefault="00713B1F" w:rsidP="00E27369">
      <w:pPr>
        <w:ind w:left="-567"/>
        <w:jc w:val="both"/>
        <w:rPr>
          <w:sz w:val="24"/>
          <w:szCs w:val="24"/>
        </w:rPr>
      </w:pPr>
    </w:p>
    <w:p w:rsidR="00713B1F" w:rsidRDefault="00713B1F" w:rsidP="00E27369">
      <w:pPr>
        <w:ind w:left="-567"/>
        <w:jc w:val="both"/>
        <w:rPr>
          <w:sz w:val="24"/>
          <w:szCs w:val="24"/>
        </w:rPr>
      </w:pPr>
    </w:p>
    <w:p w:rsidR="00713B1F" w:rsidRDefault="00713B1F" w:rsidP="00E27369">
      <w:pPr>
        <w:ind w:left="-567"/>
        <w:jc w:val="both"/>
        <w:rPr>
          <w:sz w:val="24"/>
          <w:szCs w:val="24"/>
        </w:rPr>
      </w:pPr>
    </w:p>
    <w:p w:rsidR="00713B1F" w:rsidRDefault="00713B1F" w:rsidP="00E27369">
      <w:pPr>
        <w:ind w:left="-567"/>
        <w:jc w:val="both"/>
        <w:rPr>
          <w:sz w:val="24"/>
          <w:szCs w:val="24"/>
        </w:rPr>
      </w:pPr>
    </w:p>
    <w:p w:rsidR="00713B1F" w:rsidRDefault="00713B1F" w:rsidP="00E27369">
      <w:pPr>
        <w:ind w:left="-567"/>
        <w:jc w:val="both"/>
        <w:rPr>
          <w:sz w:val="24"/>
          <w:szCs w:val="24"/>
        </w:rPr>
      </w:pPr>
    </w:p>
    <w:p w:rsidR="00713B1F" w:rsidRDefault="00713B1F" w:rsidP="00E27369">
      <w:pPr>
        <w:ind w:left="-567"/>
        <w:jc w:val="both"/>
        <w:rPr>
          <w:sz w:val="24"/>
          <w:szCs w:val="24"/>
        </w:rPr>
      </w:pPr>
    </w:p>
    <w:p w:rsidR="00713B1F" w:rsidRDefault="00713B1F" w:rsidP="00E27369">
      <w:pPr>
        <w:ind w:left="-567"/>
        <w:jc w:val="both"/>
        <w:rPr>
          <w:sz w:val="24"/>
          <w:szCs w:val="24"/>
        </w:rPr>
      </w:pPr>
    </w:p>
    <w:p w:rsidR="00713B1F" w:rsidRDefault="00713B1F" w:rsidP="00E27369">
      <w:pPr>
        <w:ind w:left="-567"/>
        <w:jc w:val="both"/>
        <w:rPr>
          <w:sz w:val="24"/>
          <w:szCs w:val="24"/>
        </w:rPr>
      </w:pPr>
    </w:p>
    <w:p w:rsidR="00713B1F" w:rsidRDefault="00713B1F" w:rsidP="00E27369">
      <w:pPr>
        <w:ind w:left="-567"/>
        <w:jc w:val="both"/>
        <w:rPr>
          <w:sz w:val="24"/>
          <w:szCs w:val="24"/>
        </w:rPr>
      </w:pPr>
    </w:p>
    <w:p w:rsidR="00713B1F" w:rsidRDefault="00713B1F" w:rsidP="00E27369">
      <w:pPr>
        <w:ind w:left="-567"/>
        <w:jc w:val="both"/>
        <w:rPr>
          <w:sz w:val="24"/>
          <w:szCs w:val="24"/>
        </w:rPr>
      </w:pPr>
    </w:p>
    <w:p w:rsidR="00713B1F" w:rsidRDefault="00713B1F" w:rsidP="00E27369">
      <w:pPr>
        <w:ind w:left="-567"/>
        <w:jc w:val="both"/>
        <w:rPr>
          <w:sz w:val="24"/>
          <w:szCs w:val="24"/>
        </w:rPr>
      </w:pPr>
    </w:p>
    <w:p w:rsidR="00713B1F" w:rsidRDefault="00713B1F" w:rsidP="00E27369">
      <w:pPr>
        <w:ind w:left="-567"/>
        <w:jc w:val="both"/>
        <w:rPr>
          <w:sz w:val="24"/>
          <w:szCs w:val="24"/>
        </w:rPr>
      </w:pPr>
    </w:p>
    <w:p w:rsidR="00713B1F" w:rsidRDefault="00713B1F" w:rsidP="00E27369">
      <w:pPr>
        <w:ind w:left="-567"/>
        <w:jc w:val="both"/>
        <w:rPr>
          <w:sz w:val="24"/>
          <w:szCs w:val="24"/>
        </w:rPr>
      </w:pPr>
    </w:p>
    <w:p w:rsidR="00713B1F" w:rsidRDefault="00713B1F" w:rsidP="00E27369">
      <w:pPr>
        <w:jc w:val="center"/>
        <w:rPr>
          <w:sz w:val="24"/>
          <w:szCs w:val="24"/>
        </w:rPr>
      </w:pPr>
    </w:p>
    <w:p w:rsidR="00713B1F" w:rsidRDefault="00713B1F" w:rsidP="00E27369">
      <w:pPr>
        <w:jc w:val="center"/>
        <w:rPr>
          <w:sz w:val="24"/>
          <w:szCs w:val="24"/>
        </w:rPr>
      </w:pPr>
    </w:p>
    <w:p w:rsidR="00713B1F" w:rsidRDefault="00713B1F" w:rsidP="00E27369">
      <w:pPr>
        <w:jc w:val="center"/>
        <w:rPr>
          <w:sz w:val="24"/>
          <w:szCs w:val="24"/>
        </w:rPr>
      </w:pPr>
    </w:p>
    <w:p w:rsidR="00713B1F" w:rsidRDefault="00713B1F" w:rsidP="00E27369">
      <w:pPr>
        <w:jc w:val="center"/>
        <w:rPr>
          <w:sz w:val="24"/>
          <w:szCs w:val="24"/>
        </w:rPr>
      </w:pPr>
    </w:p>
    <w:p w:rsidR="00713B1F" w:rsidRDefault="00713B1F" w:rsidP="00E27369">
      <w:pPr>
        <w:jc w:val="center"/>
        <w:rPr>
          <w:sz w:val="24"/>
          <w:szCs w:val="24"/>
        </w:rPr>
      </w:pPr>
    </w:p>
    <w:p w:rsidR="00713B1F" w:rsidRDefault="00713B1F" w:rsidP="00E27369">
      <w:pPr>
        <w:jc w:val="center"/>
        <w:rPr>
          <w:sz w:val="24"/>
          <w:szCs w:val="24"/>
        </w:rPr>
      </w:pPr>
    </w:p>
    <w:p w:rsidR="00713B1F" w:rsidRDefault="00713B1F" w:rsidP="00E27369">
      <w:pPr>
        <w:jc w:val="center"/>
        <w:rPr>
          <w:sz w:val="24"/>
          <w:szCs w:val="24"/>
        </w:rPr>
      </w:pPr>
    </w:p>
    <w:p w:rsidR="00713B1F" w:rsidRDefault="00713B1F" w:rsidP="00E27369">
      <w:pPr>
        <w:jc w:val="center"/>
        <w:rPr>
          <w:sz w:val="24"/>
          <w:szCs w:val="24"/>
        </w:rPr>
      </w:pPr>
    </w:p>
    <w:p w:rsidR="00713B1F" w:rsidRDefault="00713B1F" w:rsidP="00E27369">
      <w:pPr>
        <w:jc w:val="center"/>
        <w:rPr>
          <w:b/>
          <w:bCs/>
          <w:sz w:val="24"/>
          <w:szCs w:val="24"/>
        </w:rPr>
      </w:pPr>
    </w:p>
    <w:p w:rsidR="00713B1F" w:rsidRDefault="00713B1F" w:rsidP="00E27369">
      <w:pPr>
        <w:jc w:val="center"/>
        <w:rPr>
          <w:b/>
          <w:bCs/>
          <w:sz w:val="24"/>
          <w:szCs w:val="24"/>
        </w:rPr>
      </w:pPr>
    </w:p>
    <w:p w:rsidR="00713B1F" w:rsidRDefault="00713B1F" w:rsidP="00E27369">
      <w:pPr>
        <w:jc w:val="center"/>
        <w:rPr>
          <w:b/>
          <w:bCs/>
          <w:sz w:val="24"/>
          <w:szCs w:val="24"/>
        </w:rPr>
      </w:pPr>
    </w:p>
    <w:p w:rsidR="00713B1F" w:rsidRDefault="00713B1F" w:rsidP="00E27369">
      <w:pPr>
        <w:jc w:val="center"/>
        <w:rPr>
          <w:b/>
          <w:bCs/>
          <w:sz w:val="24"/>
          <w:szCs w:val="24"/>
        </w:rPr>
      </w:pPr>
    </w:p>
    <w:p w:rsidR="00713B1F" w:rsidRDefault="00713B1F" w:rsidP="00E27369">
      <w:pPr>
        <w:jc w:val="center"/>
        <w:rPr>
          <w:b/>
          <w:bCs/>
          <w:sz w:val="24"/>
          <w:szCs w:val="24"/>
        </w:rPr>
      </w:pPr>
    </w:p>
    <w:p w:rsidR="00713B1F" w:rsidRDefault="00713B1F" w:rsidP="00E27369">
      <w:pPr>
        <w:jc w:val="center"/>
        <w:rPr>
          <w:b/>
          <w:bCs/>
          <w:sz w:val="24"/>
          <w:szCs w:val="24"/>
        </w:rPr>
      </w:pPr>
    </w:p>
    <w:p w:rsidR="00713B1F" w:rsidRDefault="00713B1F" w:rsidP="00E27369">
      <w:pPr>
        <w:jc w:val="center"/>
        <w:rPr>
          <w:b/>
          <w:bCs/>
          <w:sz w:val="24"/>
          <w:szCs w:val="24"/>
        </w:rPr>
      </w:pPr>
    </w:p>
    <w:p w:rsidR="00713B1F" w:rsidRDefault="00713B1F" w:rsidP="00E27369">
      <w:pPr>
        <w:jc w:val="center"/>
        <w:rPr>
          <w:b/>
          <w:bCs/>
          <w:sz w:val="24"/>
          <w:szCs w:val="24"/>
        </w:rPr>
      </w:pPr>
    </w:p>
    <w:p w:rsidR="00837AF0" w:rsidRDefault="00837AF0" w:rsidP="00E27369">
      <w:pPr>
        <w:jc w:val="center"/>
        <w:rPr>
          <w:b/>
          <w:bCs/>
          <w:sz w:val="24"/>
          <w:szCs w:val="24"/>
        </w:rPr>
      </w:pPr>
    </w:p>
    <w:p w:rsidR="00837AF0" w:rsidRDefault="00837AF0" w:rsidP="00E27369">
      <w:pPr>
        <w:jc w:val="center"/>
        <w:rPr>
          <w:b/>
          <w:bCs/>
          <w:sz w:val="24"/>
          <w:szCs w:val="24"/>
        </w:rPr>
      </w:pPr>
    </w:p>
    <w:p w:rsidR="00713B1F" w:rsidRDefault="00713B1F" w:rsidP="00D02D11">
      <w:pPr>
        <w:rPr>
          <w:b/>
          <w:bCs/>
          <w:sz w:val="24"/>
          <w:szCs w:val="24"/>
        </w:rPr>
      </w:pPr>
    </w:p>
    <w:p w:rsidR="00713B1F" w:rsidRPr="00371B2E" w:rsidRDefault="00713B1F" w:rsidP="00E27369">
      <w:pPr>
        <w:jc w:val="center"/>
        <w:rPr>
          <w:b/>
          <w:bCs/>
          <w:sz w:val="24"/>
          <w:szCs w:val="24"/>
        </w:rPr>
      </w:pPr>
      <w:r w:rsidRPr="00371B2E">
        <w:rPr>
          <w:b/>
          <w:bCs/>
          <w:sz w:val="24"/>
          <w:szCs w:val="24"/>
        </w:rPr>
        <w:lastRenderedPageBreak/>
        <w:t>Структура дневника по преддипломной практике</w:t>
      </w:r>
    </w:p>
    <w:p w:rsidR="00713B1F" w:rsidRPr="00371B2E" w:rsidRDefault="00713B1F" w:rsidP="00E27369">
      <w:pPr>
        <w:rPr>
          <w:sz w:val="24"/>
          <w:szCs w:val="24"/>
        </w:rPr>
      </w:pPr>
    </w:p>
    <w:p w:rsidR="00713B1F" w:rsidRPr="0008658A" w:rsidRDefault="00713B1F" w:rsidP="00E27369">
      <w:pPr>
        <w:numPr>
          <w:ilvl w:val="0"/>
          <w:numId w:val="1"/>
        </w:numPr>
        <w:tabs>
          <w:tab w:val="clear" w:pos="720"/>
          <w:tab w:val="num" w:pos="-142"/>
          <w:tab w:val="left" w:pos="284"/>
        </w:tabs>
        <w:spacing w:line="360" w:lineRule="auto"/>
        <w:ind w:left="-567" w:firstLine="567"/>
        <w:jc w:val="both"/>
        <w:rPr>
          <w:sz w:val="24"/>
          <w:szCs w:val="24"/>
        </w:rPr>
      </w:pPr>
      <w:r w:rsidRPr="0008658A">
        <w:rPr>
          <w:sz w:val="24"/>
          <w:szCs w:val="24"/>
        </w:rPr>
        <w:t>Введение (цель и задачи практики, содержание практики).</w:t>
      </w:r>
    </w:p>
    <w:p w:rsidR="00713B1F" w:rsidRPr="0008658A" w:rsidRDefault="00713B1F" w:rsidP="00E27369">
      <w:pPr>
        <w:numPr>
          <w:ilvl w:val="0"/>
          <w:numId w:val="1"/>
        </w:numPr>
        <w:tabs>
          <w:tab w:val="clear" w:pos="720"/>
          <w:tab w:val="num" w:pos="-142"/>
          <w:tab w:val="left" w:pos="284"/>
        </w:tabs>
        <w:spacing w:line="360" w:lineRule="auto"/>
        <w:ind w:left="-567" w:firstLine="567"/>
        <w:jc w:val="both"/>
        <w:rPr>
          <w:sz w:val="24"/>
          <w:szCs w:val="24"/>
        </w:rPr>
      </w:pPr>
      <w:r w:rsidRPr="00B92226">
        <w:rPr>
          <w:sz w:val="24"/>
          <w:szCs w:val="24"/>
        </w:rPr>
        <w:t>Памятка студенту (рекомендации по соблюдению правил техники</w:t>
      </w:r>
      <w:r w:rsidR="00B92226">
        <w:rPr>
          <w:sz w:val="24"/>
          <w:szCs w:val="24"/>
        </w:rPr>
        <w:t xml:space="preserve"> </w:t>
      </w:r>
      <w:r w:rsidRPr="0008658A">
        <w:rPr>
          <w:sz w:val="24"/>
          <w:szCs w:val="24"/>
        </w:rPr>
        <w:t>безопасности на практике,  по соблюдению правил трудовой дисциплины и т.п.).</w:t>
      </w:r>
    </w:p>
    <w:p w:rsidR="00713B1F" w:rsidRPr="0008658A" w:rsidRDefault="00713B1F" w:rsidP="00E27369">
      <w:pPr>
        <w:numPr>
          <w:ilvl w:val="0"/>
          <w:numId w:val="1"/>
        </w:numPr>
        <w:tabs>
          <w:tab w:val="clear" w:pos="720"/>
          <w:tab w:val="num" w:pos="-142"/>
          <w:tab w:val="left" w:pos="284"/>
        </w:tabs>
        <w:spacing w:line="360" w:lineRule="auto"/>
        <w:ind w:left="-567" w:firstLine="567"/>
        <w:jc w:val="both"/>
        <w:rPr>
          <w:sz w:val="24"/>
          <w:szCs w:val="24"/>
        </w:rPr>
      </w:pPr>
      <w:r w:rsidRPr="0008658A">
        <w:rPr>
          <w:sz w:val="24"/>
          <w:szCs w:val="24"/>
        </w:rPr>
        <w:t>Организационная работа (индивидуальный план работы студента по неделям).</w:t>
      </w:r>
    </w:p>
    <w:p w:rsidR="00713B1F" w:rsidRPr="0008658A" w:rsidRDefault="00713B1F" w:rsidP="00E27369">
      <w:pPr>
        <w:numPr>
          <w:ilvl w:val="0"/>
          <w:numId w:val="1"/>
        </w:numPr>
        <w:tabs>
          <w:tab w:val="clear" w:pos="720"/>
          <w:tab w:val="num" w:pos="-142"/>
          <w:tab w:val="left" w:pos="284"/>
        </w:tabs>
        <w:spacing w:line="360" w:lineRule="auto"/>
        <w:ind w:left="-567" w:firstLine="567"/>
        <w:jc w:val="both"/>
        <w:rPr>
          <w:sz w:val="24"/>
          <w:szCs w:val="24"/>
        </w:rPr>
      </w:pPr>
      <w:r w:rsidRPr="0008658A">
        <w:rPr>
          <w:sz w:val="24"/>
          <w:szCs w:val="24"/>
        </w:rPr>
        <w:t>Сведения о ДОУ,  группе</w:t>
      </w:r>
    </w:p>
    <w:p w:rsidR="00713B1F" w:rsidRPr="0008658A" w:rsidRDefault="00713B1F" w:rsidP="00E27369">
      <w:pPr>
        <w:numPr>
          <w:ilvl w:val="0"/>
          <w:numId w:val="1"/>
        </w:numPr>
        <w:tabs>
          <w:tab w:val="clear" w:pos="720"/>
          <w:tab w:val="num" w:pos="-142"/>
          <w:tab w:val="left" w:pos="284"/>
        </w:tabs>
        <w:spacing w:line="360" w:lineRule="auto"/>
        <w:ind w:left="-567" w:firstLine="567"/>
        <w:jc w:val="both"/>
        <w:rPr>
          <w:sz w:val="24"/>
          <w:szCs w:val="24"/>
        </w:rPr>
      </w:pPr>
      <w:r w:rsidRPr="0008658A">
        <w:rPr>
          <w:sz w:val="24"/>
          <w:szCs w:val="24"/>
        </w:rPr>
        <w:t>Задания по преддипломной практике:</w:t>
      </w:r>
    </w:p>
    <w:p w:rsidR="00713B1F" w:rsidRPr="00926AC8" w:rsidRDefault="00713B1F" w:rsidP="00E27369">
      <w:pPr>
        <w:pStyle w:val="33"/>
        <w:shd w:val="clear" w:color="auto" w:fill="auto"/>
        <w:spacing w:after="0" w:line="360" w:lineRule="auto"/>
        <w:ind w:left="40" w:right="1100"/>
        <w:jc w:val="left"/>
        <w:rPr>
          <w:rFonts w:ascii="Times New Roman" w:hAnsi="Times New Roman"/>
          <w:sz w:val="24"/>
          <w:szCs w:val="24"/>
        </w:rPr>
      </w:pPr>
      <w:r w:rsidRPr="00926AC8">
        <w:rPr>
          <w:rFonts w:ascii="Times New Roman" w:hAnsi="Times New Roman"/>
          <w:sz w:val="24"/>
          <w:szCs w:val="24"/>
        </w:rPr>
        <w:t>ПМ.01. Организация мероприятий, направленных на укрепление здоровья ребенка и его физического развития;</w:t>
      </w:r>
    </w:p>
    <w:p w:rsidR="00713B1F" w:rsidRPr="00926AC8" w:rsidRDefault="00713B1F" w:rsidP="00E27369">
      <w:pPr>
        <w:pStyle w:val="33"/>
        <w:shd w:val="clear" w:color="auto" w:fill="auto"/>
        <w:spacing w:after="0" w:line="360" w:lineRule="auto"/>
        <w:ind w:left="40"/>
        <w:rPr>
          <w:rFonts w:ascii="Times New Roman" w:hAnsi="Times New Roman"/>
          <w:sz w:val="24"/>
          <w:szCs w:val="24"/>
        </w:rPr>
      </w:pPr>
      <w:r w:rsidRPr="00926AC8">
        <w:rPr>
          <w:rFonts w:ascii="Times New Roman" w:hAnsi="Times New Roman"/>
          <w:sz w:val="24"/>
          <w:szCs w:val="24"/>
        </w:rPr>
        <w:t>ПМ.02. Организация различных видов деятельности и общения детей;</w:t>
      </w:r>
    </w:p>
    <w:p w:rsidR="00713B1F" w:rsidRPr="00926AC8" w:rsidRDefault="00713B1F" w:rsidP="00E27369">
      <w:pPr>
        <w:pStyle w:val="33"/>
        <w:shd w:val="clear" w:color="auto" w:fill="auto"/>
        <w:spacing w:after="0" w:line="360" w:lineRule="auto"/>
        <w:ind w:left="40" w:right="520"/>
        <w:jc w:val="left"/>
        <w:rPr>
          <w:rFonts w:ascii="Times New Roman" w:hAnsi="Times New Roman"/>
          <w:sz w:val="24"/>
          <w:szCs w:val="24"/>
        </w:rPr>
      </w:pPr>
      <w:r w:rsidRPr="00926AC8">
        <w:rPr>
          <w:rFonts w:ascii="Times New Roman" w:hAnsi="Times New Roman"/>
          <w:sz w:val="24"/>
          <w:szCs w:val="24"/>
        </w:rPr>
        <w:t>ПМ.03. Организация занятий по основным общеобразовательным программам дошкольного образования;</w:t>
      </w:r>
    </w:p>
    <w:p w:rsidR="00713B1F" w:rsidRPr="00926AC8" w:rsidRDefault="00713B1F" w:rsidP="00E27369">
      <w:pPr>
        <w:pStyle w:val="33"/>
        <w:shd w:val="clear" w:color="auto" w:fill="auto"/>
        <w:spacing w:after="0" w:line="360" w:lineRule="auto"/>
        <w:ind w:left="40"/>
        <w:rPr>
          <w:rFonts w:ascii="Times New Roman" w:hAnsi="Times New Roman"/>
          <w:sz w:val="24"/>
          <w:szCs w:val="24"/>
        </w:rPr>
      </w:pPr>
      <w:r w:rsidRPr="00926AC8">
        <w:rPr>
          <w:rFonts w:ascii="Times New Roman" w:hAnsi="Times New Roman"/>
          <w:sz w:val="24"/>
          <w:szCs w:val="24"/>
        </w:rPr>
        <w:t>ПМ.04. Взаимодействие с родителями и сотрудниками образовательного учреждения;</w:t>
      </w:r>
    </w:p>
    <w:p w:rsidR="00713B1F" w:rsidRPr="00926AC8" w:rsidRDefault="00713B1F" w:rsidP="00B92226">
      <w:pPr>
        <w:pStyle w:val="33"/>
        <w:shd w:val="clear" w:color="auto" w:fill="auto"/>
        <w:spacing w:after="0" w:line="360" w:lineRule="auto"/>
        <w:ind w:left="40"/>
        <w:rPr>
          <w:rFonts w:ascii="Times New Roman" w:hAnsi="Times New Roman"/>
          <w:sz w:val="24"/>
          <w:szCs w:val="24"/>
        </w:rPr>
      </w:pPr>
      <w:r w:rsidRPr="00926AC8">
        <w:rPr>
          <w:rFonts w:ascii="Times New Roman" w:hAnsi="Times New Roman"/>
          <w:sz w:val="24"/>
          <w:szCs w:val="24"/>
        </w:rPr>
        <w:t>ПМ.05. Методическое обеспечение образовательного процесса</w:t>
      </w:r>
    </w:p>
    <w:p w:rsidR="00713B1F" w:rsidRPr="0008658A" w:rsidRDefault="00713B1F" w:rsidP="00E27369">
      <w:pPr>
        <w:numPr>
          <w:ilvl w:val="0"/>
          <w:numId w:val="1"/>
        </w:numPr>
        <w:tabs>
          <w:tab w:val="clear" w:pos="720"/>
          <w:tab w:val="num" w:pos="-142"/>
          <w:tab w:val="left" w:pos="284"/>
        </w:tabs>
        <w:spacing w:line="360" w:lineRule="auto"/>
        <w:ind w:left="-567" w:firstLine="567"/>
        <w:jc w:val="both"/>
        <w:rPr>
          <w:sz w:val="24"/>
          <w:szCs w:val="24"/>
        </w:rPr>
      </w:pPr>
      <w:r w:rsidRPr="0008658A">
        <w:rPr>
          <w:sz w:val="24"/>
          <w:szCs w:val="24"/>
        </w:rPr>
        <w:t xml:space="preserve">Отчет студента. </w:t>
      </w:r>
    </w:p>
    <w:p w:rsidR="00713B1F" w:rsidRPr="0008658A" w:rsidRDefault="00713B1F" w:rsidP="00E27369">
      <w:pPr>
        <w:numPr>
          <w:ilvl w:val="0"/>
          <w:numId w:val="1"/>
        </w:numPr>
        <w:tabs>
          <w:tab w:val="clear" w:pos="720"/>
          <w:tab w:val="num" w:pos="-142"/>
          <w:tab w:val="left" w:pos="284"/>
          <w:tab w:val="left" w:pos="426"/>
        </w:tabs>
        <w:spacing w:line="360" w:lineRule="auto"/>
        <w:ind w:left="-567" w:firstLine="567"/>
        <w:jc w:val="both"/>
        <w:rPr>
          <w:sz w:val="24"/>
          <w:szCs w:val="24"/>
        </w:rPr>
      </w:pPr>
      <w:r w:rsidRPr="0008658A">
        <w:rPr>
          <w:sz w:val="24"/>
          <w:szCs w:val="24"/>
        </w:rPr>
        <w:t>Характеристика.</w:t>
      </w:r>
    </w:p>
    <w:p w:rsidR="00713B1F" w:rsidRPr="00837AF0" w:rsidRDefault="00713B1F" w:rsidP="00837AF0">
      <w:pPr>
        <w:numPr>
          <w:ilvl w:val="0"/>
          <w:numId w:val="1"/>
        </w:numPr>
        <w:tabs>
          <w:tab w:val="clear" w:pos="720"/>
          <w:tab w:val="num" w:pos="-142"/>
          <w:tab w:val="left" w:pos="284"/>
          <w:tab w:val="left" w:pos="426"/>
        </w:tabs>
        <w:spacing w:line="360" w:lineRule="auto"/>
        <w:ind w:left="-567" w:firstLine="567"/>
        <w:jc w:val="both"/>
        <w:rPr>
          <w:sz w:val="24"/>
          <w:szCs w:val="24"/>
        </w:rPr>
      </w:pPr>
      <w:r w:rsidRPr="0008658A">
        <w:rPr>
          <w:sz w:val="24"/>
          <w:szCs w:val="24"/>
        </w:rPr>
        <w:t>Аттестационный лист.</w:t>
      </w:r>
    </w:p>
    <w:p w:rsidR="00713B1F" w:rsidRDefault="00713B1F" w:rsidP="00E27369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713B1F" w:rsidRDefault="00713B1F" w:rsidP="00E27369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713B1F" w:rsidRDefault="00713B1F" w:rsidP="00E27369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713B1F" w:rsidRDefault="00713B1F" w:rsidP="00E27369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713B1F" w:rsidRDefault="00713B1F" w:rsidP="00E27369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713B1F" w:rsidRDefault="00713B1F" w:rsidP="00E27369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713B1F" w:rsidRDefault="00713B1F" w:rsidP="00E27369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713B1F" w:rsidRDefault="00713B1F" w:rsidP="00E27369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713B1F" w:rsidRDefault="00713B1F" w:rsidP="00E27369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713B1F" w:rsidRDefault="00713B1F" w:rsidP="00E27369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713B1F" w:rsidRDefault="00713B1F" w:rsidP="00E27369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0B07A3" w:rsidRDefault="000B07A3" w:rsidP="00E27369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713B1F" w:rsidRDefault="00713B1F" w:rsidP="00E27369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B92226" w:rsidRDefault="00B92226" w:rsidP="00E27369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B92226" w:rsidRDefault="00B92226" w:rsidP="00E27369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7A3FCE" w:rsidRDefault="007A3FCE" w:rsidP="00E27369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713B1F" w:rsidRDefault="00713B1F" w:rsidP="00E27369">
      <w:pPr>
        <w:ind w:left="1068"/>
        <w:jc w:val="center"/>
        <w:rPr>
          <w:b/>
          <w:bCs/>
          <w:sz w:val="24"/>
          <w:szCs w:val="24"/>
        </w:rPr>
      </w:pPr>
    </w:p>
    <w:p w:rsidR="00713B1F" w:rsidRPr="00CE3789" w:rsidRDefault="00713B1F" w:rsidP="00E27369">
      <w:pPr>
        <w:ind w:left="1068"/>
        <w:jc w:val="center"/>
        <w:rPr>
          <w:b/>
          <w:bCs/>
          <w:sz w:val="24"/>
          <w:szCs w:val="24"/>
        </w:rPr>
      </w:pPr>
      <w:r w:rsidRPr="00CE3789">
        <w:rPr>
          <w:b/>
          <w:bCs/>
          <w:sz w:val="24"/>
          <w:szCs w:val="24"/>
        </w:rPr>
        <w:lastRenderedPageBreak/>
        <w:t xml:space="preserve"> Цель и задачи преддипломной практики студентов</w:t>
      </w:r>
    </w:p>
    <w:p w:rsidR="00713B1F" w:rsidRPr="00CE3789" w:rsidRDefault="00713B1F" w:rsidP="00E27369">
      <w:pPr>
        <w:ind w:left="708" w:firstLine="708"/>
        <w:jc w:val="both"/>
        <w:rPr>
          <w:b/>
          <w:bCs/>
          <w:sz w:val="24"/>
          <w:szCs w:val="24"/>
        </w:rPr>
      </w:pPr>
    </w:p>
    <w:p w:rsidR="00713B1F" w:rsidRPr="00CE3789" w:rsidRDefault="00713B1F" w:rsidP="00E27369">
      <w:pPr>
        <w:tabs>
          <w:tab w:val="left" w:pos="142"/>
          <w:tab w:val="left" w:pos="567"/>
        </w:tabs>
        <w:ind w:left="-567" w:firstLine="567"/>
        <w:jc w:val="both"/>
        <w:rPr>
          <w:sz w:val="24"/>
          <w:szCs w:val="24"/>
        </w:rPr>
      </w:pPr>
      <w:r w:rsidRPr="00CE3789">
        <w:rPr>
          <w:b/>
          <w:bCs/>
          <w:i/>
          <w:iCs/>
          <w:sz w:val="24"/>
          <w:szCs w:val="24"/>
        </w:rPr>
        <w:t>Преддипломная практика</w:t>
      </w:r>
      <w:r w:rsidR="007A3FCE">
        <w:rPr>
          <w:b/>
          <w:bCs/>
          <w:i/>
          <w:iCs/>
          <w:sz w:val="24"/>
          <w:szCs w:val="24"/>
        </w:rPr>
        <w:t xml:space="preserve"> </w:t>
      </w:r>
      <w:r w:rsidRPr="00CE3789">
        <w:rPr>
          <w:sz w:val="24"/>
          <w:szCs w:val="24"/>
        </w:rPr>
        <w:t>является</w:t>
      </w:r>
      <w:r w:rsidR="007A3FCE">
        <w:rPr>
          <w:sz w:val="24"/>
          <w:szCs w:val="24"/>
        </w:rPr>
        <w:t xml:space="preserve"> </w:t>
      </w:r>
      <w:r w:rsidRPr="00CE3789">
        <w:rPr>
          <w:spacing w:val="-1"/>
          <w:sz w:val="24"/>
          <w:szCs w:val="24"/>
        </w:rPr>
        <w:t xml:space="preserve">необходимым условием допуска к государственной (итоговой) </w:t>
      </w:r>
      <w:r w:rsidRPr="00CE3789">
        <w:rPr>
          <w:sz w:val="24"/>
          <w:szCs w:val="24"/>
        </w:rPr>
        <w:t xml:space="preserve">аттестации на основе предоставления документов, подтверждающих освоение </w:t>
      </w:r>
      <w:r>
        <w:rPr>
          <w:sz w:val="24"/>
          <w:szCs w:val="24"/>
        </w:rPr>
        <w:t>практика</w:t>
      </w:r>
      <w:r w:rsidRPr="00CE3789">
        <w:rPr>
          <w:sz w:val="24"/>
          <w:szCs w:val="24"/>
        </w:rPr>
        <w:t xml:space="preserve">нтом общих и профессиональных компетенций при </w:t>
      </w:r>
      <w:r w:rsidRPr="00CE3789">
        <w:rPr>
          <w:spacing w:val="-1"/>
          <w:sz w:val="24"/>
          <w:szCs w:val="24"/>
        </w:rPr>
        <w:t xml:space="preserve">прохождении практики, в том числе, </w:t>
      </w:r>
      <w:r w:rsidRPr="00CE3789">
        <w:rPr>
          <w:sz w:val="24"/>
          <w:szCs w:val="24"/>
        </w:rPr>
        <w:t xml:space="preserve">характеристики с места прохождения преддипломной практики. </w:t>
      </w:r>
    </w:p>
    <w:p w:rsidR="00713B1F" w:rsidRPr="00CE3789" w:rsidRDefault="00713B1F" w:rsidP="00E27369">
      <w:pPr>
        <w:tabs>
          <w:tab w:val="left" w:pos="142"/>
          <w:tab w:val="left" w:pos="567"/>
        </w:tabs>
        <w:ind w:left="-567" w:firstLine="567"/>
        <w:jc w:val="both"/>
        <w:rPr>
          <w:color w:val="FF0000"/>
          <w:sz w:val="24"/>
          <w:szCs w:val="24"/>
        </w:rPr>
      </w:pPr>
      <w:r w:rsidRPr="00CE3789">
        <w:rPr>
          <w:b/>
          <w:bCs/>
          <w:i/>
          <w:iCs/>
          <w:sz w:val="24"/>
          <w:szCs w:val="24"/>
        </w:rPr>
        <w:t xml:space="preserve">Цель </w:t>
      </w:r>
      <w:r w:rsidRPr="00CE3789">
        <w:rPr>
          <w:sz w:val="24"/>
          <w:szCs w:val="24"/>
        </w:rPr>
        <w:t xml:space="preserve">преддипломной практики – установление соответствия уровня </w:t>
      </w:r>
      <w:r w:rsidRPr="00D02D11">
        <w:rPr>
          <w:b/>
          <w:i/>
          <w:iCs/>
          <w:sz w:val="24"/>
          <w:szCs w:val="24"/>
        </w:rPr>
        <w:t>практической</w:t>
      </w:r>
      <w:r w:rsidR="007A3FCE">
        <w:rPr>
          <w:b/>
          <w:i/>
          <w:iCs/>
          <w:sz w:val="24"/>
          <w:szCs w:val="24"/>
        </w:rPr>
        <w:t xml:space="preserve"> </w:t>
      </w:r>
      <w:r w:rsidRPr="00CE3789">
        <w:rPr>
          <w:sz w:val="24"/>
          <w:szCs w:val="24"/>
        </w:rPr>
        <w:t>подготовки выпускников на основе сформированности общих и профессиональных компетенций требованиям Федерального государственного образовательного стандарта среднего профессионального образования.</w:t>
      </w:r>
    </w:p>
    <w:p w:rsidR="00713B1F" w:rsidRDefault="00713B1F" w:rsidP="00E27369">
      <w:pPr>
        <w:tabs>
          <w:tab w:val="left" w:pos="142"/>
          <w:tab w:val="left" w:pos="567"/>
        </w:tabs>
        <w:ind w:left="-567" w:firstLine="567"/>
        <w:rPr>
          <w:sz w:val="24"/>
          <w:szCs w:val="24"/>
        </w:rPr>
      </w:pPr>
      <w:r w:rsidRPr="00CE3789">
        <w:rPr>
          <w:b/>
          <w:bCs/>
          <w:i/>
          <w:iCs/>
          <w:sz w:val="24"/>
          <w:szCs w:val="24"/>
        </w:rPr>
        <w:t xml:space="preserve"> Задачи  </w:t>
      </w:r>
      <w:r w:rsidRPr="00CE3789">
        <w:rPr>
          <w:sz w:val="24"/>
          <w:szCs w:val="24"/>
        </w:rPr>
        <w:t xml:space="preserve">преддипломной практики: </w:t>
      </w:r>
    </w:p>
    <w:p w:rsidR="00713B1F" w:rsidRPr="00926AC8" w:rsidRDefault="00713B1F" w:rsidP="00E27369">
      <w:pPr>
        <w:pStyle w:val="33"/>
        <w:numPr>
          <w:ilvl w:val="0"/>
          <w:numId w:val="16"/>
        </w:numPr>
        <w:shd w:val="clear" w:color="auto" w:fill="auto"/>
        <w:tabs>
          <w:tab w:val="left" w:pos="242"/>
        </w:tabs>
        <w:spacing w:after="0" w:line="274" w:lineRule="exact"/>
        <w:ind w:left="40" w:right="40"/>
        <w:rPr>
          <w:rFonts w:ascii="Times New Roman" w:hAnsi="Times New Roman"/>
          <w:sz w:val="24"/>
          <w:szCs w:val="24"/>
        </w:rPr>
      </w:pPr>
      <w:r w:rsidRPr="00926AC8">
        <w:rPr>
          <w:rFonts w:ascii="Times New Roman" w:hAnsi="Times New Roman"/>
          <w:sz w:val="24"/>
          <w:szCs w:val="24"/>
        </w:rPr>
        <w:t xml:space="preserve">закреплять у </w:t>
      </w:r>
      <w:r>
        <w:rPr>
          <w:rFonts w:ascii="Times New Roman" w:hAnsi="Times New Roman"/>
          <w:sz w:val="24"/>
          <w:szCs w:val="24"/>
        </w:rPr>
        <w:t>практикантов</w:t>
      </w:r>
      <w:r w:rsidRPr="00926AC8">
        <w:rPr>
          <w:rFonts w:ascii="Times New Roman" w:hAnsi="Times New Roman"/>
          <w:sz w:val="24"/>
          <w:szCs w:val="24"/>
        </w:rPr>
        <w:t xml:space="preserve"> профессиональные умения и навыки педагогической деятельности воспитателя дошкольного учреждения;</w:t>
      </w:r>
    </w:p>
    <w:p w:rsidR="00713B1F" w:rsidRPr="00926AC8" w:rsidRDefault="00713B1F" w:rsidP="00E27369">
      <w:pPr>
        <w:pStyle w:val="33"/>
        <w:numPr>
          <w:ilvl w:val="0"/>
          <w:numId w:val="16"/>
        </w:numPr>
        <w:shd w:val="clear" w:color="auto" w:fill="auto"/>
        <w:tabs>
          <w:tab w:val="left" w:pos="285"/>
        </w:tabs>
        <w:spacing w:after="0" w:line="274" w:lineRule="exact"/>
        <w:ind w:left="40" w:right="40"/>
        <w:rPr>
          <w:rFonts w:ascii="Times New Roman" w:hAnsi="Times New Roman"/>
          <w:sz w:val="24"/>
          <w:szCs w:val="24"/>
        </w:rPr>
      </w:pPr>
      <w:r w:rsidRPr="00926AC8">
        <w:rPr>
          <w:rFonts w:ascii="Times New Roman" w:hAnsi="Times New Roman"/>
          <w:sz w:val="24"/>
          <w:szCs w:val="24"/>
        </w:rPr>
        <w:t>совершенствовать способность выбирать педагогические технологии и приемы работы, адекватные приоритетным задачам воспитания на конкретной возрастной ступени и индивидуальным особенностям конкретного ребенка</w:t>
      </w:r>
      <w:r>
        <w:rPr>
          <w:rFonts w:ascii="Times New Roman" w:hAnsi="Times New Roman"/>
          <w:sz w:val="24"/>
          <w:szCs w:val="24"/>
        </w:rPr>
        <w:t>-</w:t>
      </w:r>
      <w:r w:rsidRPr="00926AC8">
        <w:rPr>
          <w:rFonts w:ascii="Times New Roman" w:hAnsi="Times New Roman"/>
          <w:sz w:val="24"/>
          <w:szCs w:val="24"/>
        </w:rPr>
        <w:t xml:space="preserve"> дошкольника;</w:t>
      </w:r>
    </w:p>
    <w:p w:rsidR="00713B1F" w:rsidRPr="00926AC8" w:rsidRDefault="00713B1F" w:rsidP="00E27369">
      <w:pPr>
        <w:pStyle w:val="33"/>
        <w:numPr>
          <w:ilvl w:val="0"/>
          <w:numId w:val="16"/>
        </w:numPr>
        <w:shd w:val="clear" w:color="auto" w:fill="auto"/>
        <w:tabs>
          <w:tab w:val="left" w:pos="299"/>
        </w:tabs>
        <w:spacing w:after="0" w:line="274" w:lineRule="exact"/>
        <w:ind w:left="40" w:right="40"/>
        <w:rPr>
          <w:rFonts w:ascii="Times New Roman" w:hAnsi="Times New Roman"/>
          <w:sz w:val="24"/>
          <w:szCs w:val="24"/>
        </w:rPr>
      </w:pPr>
      <w:r w:rsidRPr="00926AC8">
        <w:rPr>
          <w:rFonts w:ascii="Times New Roman" w:hAnsi="Times New Roman"/>
          <w:sz w:val="24"/>
          <w:szCs w:val="24"/>
        </w:rPr>
        <w:t>овладеть способами и тактикой общения, обеспечивающими установление личностно</w:t>
      </w:r>
      <w:r w:rsidRPr="00926AC8">
        <w:rPr>
          <w:rFonts w:ascii="Times New Roman" w:hAnsi="Times New Roman"/>
          <w:sz w:val="24"/>
          <w:szCs w:val="24"/>
        </w:rPr>
        <w:softHyphen/>
        <w:t>ориентированного взаимодействия с ребенком;</w:t>
      </w:r>
    </w:p>
    <w:p w:rsidR="00713B1F" w:rsidRPr="00926AC8" w:rsidRDefault="00713B1F" w:rsidP="00E27369">
      <w:pPr>
        <w:pStyle w:val="33"/>
        <w:numPr>
          <w:ilvl w:val="0"/>
          <w:numId w:val="16"/>
        </w:numPr>
        <w:shd w:val="clear" w:color="auto" w:fill="auto"/>
        <w:tabs>
          <w:tab w:val="left" w:pos="170"/>
        </w:tabs>
        <w:spacing w:after="0" w:line="274" w:lineRule="exact"/>
        <w:ind w:left="40"/>
        <w:rPr>
          <w:rFonts w:ascii="Times New Roman" w:hAnsi="Times New Roman"/>
          <w:sz w:val="24"/>
          <w:szCs w:val="24"/>
        </w:rPr>
      </w:pPr>
      <w:r w:rsidRPr="00926AC8">
        <w:rPr>
          <w:rFonts w:ascii="Times New Roman" w:hAnsi="Times New Roman"/>
          <w:sz w:val="24"/>
          <w:szCs w:val="24"/>
        </w:rPr>
        <w:t xml:space="preserve">развивать и совершенствовать у </w:t>
      </w:r>
      <w:r>
        <w:rPr>
          <w:rFonts w:ascii="Times New Roman" w:hAnsi="Times New Roman"/>
          <w:sz w:val="24"/>
          <w:szCs w:val="24"/>
        </w:rPr>
        <w:t>практикантов</w:t>
      </w:r>
      <w:r w:rsidRPr="00926AC8">
        <w:rPr>
          <w:rFonts w:ascii="Times New Roman" w:hAnsi="Times New Roman"/>
          <w:sz w:val="24"/>
          <w:szCs w:val="24"/>
        </w:rPr>
        <w:t xml:space="preserve"> педагогическую рефлексию;</w:t>
      </w:r>
    </w:p>
    <w:p w:rsidR="00713B1F" w:rsidRPr="00926AC8" w:rsidRDefault="00713B1F" w:rsidP="00E27369">
      <w:pPr>
        <w:pStyle w:val="33"/>
        <w:numPr>
          <w:ilvl w:val="0"/>
          <w:numId w:val="16"/>
        </w:numPr>
        <w:shd w:val="clear" w:color="auto" w:fill="auto"/>
        <w:tabs>
          <w:tab w:val="left" w:pos="352"/>
        </w:tabs>
        <w:spacing w:after="0" w:line="274" w:lineRule="exact"/>
        <w:ind w:left="40" w:right="40"/>
        <w:rPr>
          <w:rFonts w:ascii="Times New Roman" w:hAnsi="Times New Roman"/>
          <w:sz w:val="24"/>
          <w:szCs w:val="24"/>
        </w:rPr>
      </w:pPr>
      <w:r w:rsidRPr="00926AC8">
        <w:rPr>
          <w:rFonts w:ascii="Times New Roman" w:hAnsi="Times New Roman"/>
          <w:sz w:val="24"/>
          <w:szCs w:val="24"/>
        </w:rPr>
        <w:t>формировать творческое мышление и исследовательский подход к педагогической деятельности;</w:t>
      </w:r>
    </w:p>
    <w:p w:rsidR="00713B1F" w:rsidRPr="00926AC8" w:rsidRDefault="00713B1F" w:rsidP="00E27369">
      <w:pPr>
        <w:pStyle w:val="33"/>
        <w:numPr>
          <w:ilvl w:val="0"/>
          <w:numId w:val="16"/>
        </w:numPr>
        <w:shd w:val="clear" w:color="auto" w:fill="auto"/>
        <w:tabs>
          <w:tab w:val="left" w:pos="304"/>
        </w:tabs>
        <w:spacing w:after="0" w:line="274" w:lineRule="exact"/>
        <w:ind w:left="40" w:right="40"/>
        <w:rPr>
          <w:rFonts w:ascii="Times New Roman" w:hAnsi="Times New Roman"/>
          <w:sz w:val="24"/>
          <w:szCs w:val="24"/>
        </w:rPr>
      </w:pPr>
      <w:r w:rsidRPr="00926AC8">
        <w:rPr>
          <w:rFonts w:ascii="Times New Roman" w:hAnsi="Times New Roman"/>
          <w:sz w:val="24"/>
          <w:szCs w:val="24"/>
        </w:rPr>
        <w:t xml:space="preserve">совершенствовать умения </w:t>
      </w:r>
      <w:r>
        <w:rPr>
          <w:rFonts w:ascii="Times New Roman" w:hAnsi="Times New Roman"/>
          <w:sz w:val="24"/>
          <w:szCs w:val="24"/>
        </w:rPr>
        <w:t>практика</w:t>
      </w:r>
      <w:r w:rsidRPr="00926AC8">
        <w:rPr>
          <w:rFonts w:ascii="Times New Roman" w:hAnsi="Times New Roman"/>
          <w:sz w:val="24"/>
          <w:szCs w:val="24"/>
        </w:rPr>
        <w:t>нтов взаимодействовать с субъектами образовательного процесса (старшим воспитателем, музыкальным руководителем, инструктором по физическому воспитанию) и другими специалистами педагогического процесса;</w:t>
      </w:r>
    </w:p>
    <w:p w:rsidR="00713B1F" w:rsidRPr="00926AC8" w:rsidRDefault="00713B1F" w:rsidP="00E27369">
      <w:pPr>
        <w:pStyle w:val="33"/>
        <w:numPr>
          <w:ilvl w:val="0"/>
          <w:numId w:val="16"/>
        </w:numPr>
        <w:shd w:val="clear" w:color="auto" w:fill="auto"/>
        <w:tabs>
          <w:tab w:val="left" w:pos="179"/>
        </w:tabs>
        <w:spacing w:line="274" w:lineRule="exact"/>
        <w:ind w:left="40"/>
        <w:rPr>
          <w:rFonts w:ascii="Times New Roman" w:hAnsi="Times New Roman"/>
          <w:sz w:val="24"/>
          <w:szCs w:val="24"/>
        </w:rPr>
      </w:pPr>
      <w:r w:rsidRPr="00926AC8">
        <w:rPr>
          <w:rFonts w:ascii="Times New Roman" w:hAnsi="Times New Roman"/>
          <w:sz w:val="24"/>
          <w:szCs w:val="24"/>
        </w:rPr>
        <w:t xml:space="preserve">совершенствовать умения </w:t>
      </w:r>
      <w:r>
        <w:rPr>
          <w:rFonts w:ascii="Times New Roman" w:hAnsi="Times New Roman"/>
          <w:sz w:val="24"/>
          <w:szCs w:val="24"/>
        </w:rPr>
        <w:t>практикан</w:t>
      </w:r>
      <w:r w:rsidRPr="00926AC8">
        <w:rPr>
          <w:rFonts w:ascii="Times New Roman" w:hAnsi="Times New Roman"/>
          <w:sz w:val="24"/>
          <w:szCs w:val="24"/>
        </w:rPr>
        <w:t>тов вести экспериментальное исследование по проблеме ВКР.</w:t>
      </w:r>
    </w:p>
    <w:p w:rsidR="00713B1F" w:rsidRPr="00C8380B" w:rsidRDefault="00713B1F" w:rsidP="00E27369">
      <w:pPr>
        <w:tabs>
          <w:tab w:val="left" w:pos="142"/>
          <w:tab w:val="left" w:pos="567"/>
        </w:tabs>
        <w:ind w:left="-567" w:firstLine="567"/>
        <w:rPr>
          <w:sz w:val="24"/>
          <w:szCs w:val="24"/>
        </w:rPr>
      </w:pPr>
    </w:p>
    <w:p w:rsidR="00713B1F" w:rsidRPr="00DA047A" w:rsidRDefault="00713B1F" w:rsidP="00E27369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DA047A">
        <w:rPr>
          <w:b/>
          <w:bCs/>
          <w:sz w:val="24"/>
          <w:szCs w:val="24"/>
          <w:lang w:eastAsia="ar-SA"/>
        </w:rPr>
        <w:t>Содержание преддипломной практики:</w:t>
      </w:r>
    </w:p>
    <w:p w:rsidR="00713B1F" w:rsidRDefault="00713B1F" w:rsidP="00E27369">
      <w:pPr>
        <w:suppressAutoHyphens/>
        <w:jc w:val="center"/>
        <w:rPr>
          <w:sz w:val="24"/>
          <w:szCs w:val="24"/>
          <w:lang w:eastAsia="ar-SA"/>
        </w:rPr>
      </w:pPr>
    </w:p>
    <w:p w:rsidR="00713B1F" w:rsidRPr="00D02D11" w:rsidRDefault="00713B1F" w:rsidP="00E27369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 период прохождения преддипломной</w:t>
      </w:r>
      <w:r w:rsidRPr="002E4993">
        <w:rPr>
          <w:sz w:val="24"/>
          <w:szCs w:val="24"/>
          <w:lang w:eastAsia="ar-SA"/>
        </w:rPr>
        <w:t xml:space="preserve"> практики </w:t>
      </w:r>
      <w:r>
        <w:rPr>
          <w:sz w:val="24"/>
          <w:szCs w:val="24"/>
          <w:lang w:eastAsia="ar-SA"/>
        </w:rPr>
        <w:t>практикантам необходимо провести следующие задания:</w:t>
      </w:r>
    </w:p>
    <w:p w:rsidR="00713B1F" w:rsidRPr="00364F24" w:rsidRDefault="00713B1F" w:rsidP="00364F24">
      <w:pPr>
        <w:pStyle w:val="ac"/>
        <w:widowControl w:val="0"/>
        <w:numPr>
          <w:ilvl w:val="0"/>
          <w:numId w:val="18"/>
        </w:numPr>
        <w:jc w:val="both"/>
        <w:rPr>
          <w:sz w:val="24"/>
          <w:szCs w:val="24"/>
          <w:lang w:eastAsia="ar-SA"/>
        </w:rPr>
      </w:pPr>
      <w:r w:rsidRPr="00364F24">
        <w:rPr>
          <w:rFonts w:ascii="Times New Roman" w:eastAsia="BatangChe" w:hAnsi="Times New Roman"/>
          <w:sz w:val="24"/>
          <w:szCs w:val="24"/>
          <w:lang w:eastAsia="ar-SA"/>
        </w:rPr>
        <w:t>Разработать конспекты</w:t>
      </w:r>
      <w:r w:rsidRPr="00364F24">
        <w:rPr>
          <w:sz w:val="24"/>
          <w:szCs w:val="24"/>
          <w:lang w:eastAsia="ar-SA"/>
        </w:rPr>
        <w:t>:</w:t>
      </w:r>
    </w:p>
    <w:p w:rsidR="00713B1F" w:rsidRPr="00B31D13" w:rsidRDefault="000B07A3" w:rsidP="00E27369">
      <w:pPr>
        <w:pStyle w:val="22"/>
        <w:widowControl w:val="0"/>
        <w:numPr>
          <w:ilvl w:val="1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КТП организации </w:t>
      </w:r>
      <w:r w:rsidR="00713B1F" w:rsidRPr="00B31D13">
        <w:rPr>
          <w:sz w:val="24"/>
          <w:szCs w:val="24"/>
        </w:rPr>
        <w:t>режимных мом</w:t>
      </w:r>
      <w:r w:rsidR="00713B1F">
        <w:rPr>
          <w:sz w:val="24"/>
          <w:szCs w:val="24"/>
        </w:rPr>
        <w:t>ентов  в 1  и во 2 половине дня;</w:t>
      </w:r>
    </w:p>
    <w:p w:rsidR="00713B1F" w:rsidRDefault="00713B1F" w:rsidP="00E27369">
      <w:pPr>
        <w:pStyle w:val="22"/>
        <w:widowControl w:val="0"/>
        <w:numPr>
          <w:ilvl w:val="1"/>
          <w:numId w:val="18"/>
        </w:numPr>
        <w:jc w:val="both"/>
        <w:rPr>
          <w:sz w:val="24"/>
          <w:szCs w:val="24"/>
        </w:rPr>
      </w:pPr>
      <w:r w:rsidRPr="00B31D13">
        <w:rPr>
          <w:sz w:val="24"/>
          <w:szCs w:val="24"/>
        </w:rPr>
        <w:t>утренне</w:t>
      </w:r>
      <w:r>
        <w:rPr>
          <w:sz w:val="24"/>
          <w:szCs w:val="24"/>
        </w:rPr>
        <w:t>й гимнастики;</w:t>
      </w:r>
    </w:p>
    <w:p w:rsidR="009E1255" w:rsidRPr="005C0F3C" w:rsidRDefault="009E1255" w:rsidP="00E27369">
      <w:pPr>
        <w:pStyle w:val="22"/>
        <w:widowControl w:val="0"/>
        <w:numPr>
          <w:ilvl w:val="1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гимнастики пробуждения;</w:t>
      </w:r>
    </w:p>
    <w:p w:rsidR="00713B1F" w:rsidRDefault="00713B1F" w:rsidP="00E27369">
      <w:pPr>
        <w:pStyle w:val="22"/>
        <w:widowControl w:val="0"/>
        <w:numPr>
          <w:ilvl w:val="1"/>
          <w:numId w:val="18"/>
        </w:numPr>
        <w:jc w:val="both"/>
        <w:rPr>
          <w:sz w:val="24"/>
          <w:szCs w:val="24"/>
        </w:rPr>
      </w:pPr>
      <w:r w:rsidRPr="00084589">
        <w:rPr>
          <w:sz w:val="24"/>
          <w:szCs w:val="24"/>
        </w:rPr>
        <w:t>физкультурного досуга;</w:t>
      </w:r>
    </w:p>
    <w:p w:rsidR="000B07A3" w:rsidRPr="00084589" w:rsidRDefault="000B07A3" w:rsidP="00E27369">
      <w:pPr>
        <w:pStyle w:val="22"/>
        <w:widowControl w:val="0"/>
        <w:numPr>
          <w:ilvl w:val="1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физкультурного занятия;</w:t>
      </w:r>
    </w:p>
    <w:p w:rsidR="000B07A3" w:rsidRDefault="000B07A3" w:rsidP="00E27369">
      <w:pPr>
        <w:widowControl w:val="0"/>
        <w:numPr>
          <w:ilvl w:val="1"/>
          <w:numId w:val="18"/>
        </w:num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КТП Организации различных видов деятельности</w:t>
      </w:r>
      <w:r w:rsidR="00723400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и общения детей;</w:t>
      </w:r>
    </w:p>
    <w:p w:rsidR="00B5083C" w:rsidRDefault="00B5083C" w:rsidP="00E27369">
      <w:pPr>
        <w:widowControl w:val="0"/>
        <w:numPr>
          <w:ilvl w:val="1"/>
          <w:numId w:val="18"/>
        </w:num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организация различных видов труда;</w:t>
      </w:r>
    </w:p>
    <w:p w:rsidR="00B5083C" w:rsidRPr="002E4993" w:rsidRDefault="00B5083C" w:rsidP="00B5083C">
      <w:pPr>
        <w:widowControl w:val="0"/>
        <w:numPr>
          <w:ilvl w:val="1"/>
          <w:numId w:val="18"/>
        </w:num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занятия</w:t>
      </w:r>
      <w:r w:rsidRPr="002E4993">
        <w:rPr>
          <w:sz w:val="24"/>
          <w:szCs w:val="24"/>
          <w:lang w:eastAsia="ar-SA"/>
        </w:rPr>
        <w:t xml:space="preserve"> по </w:t>
      </w:r>
      <w:r w:rsidRPr="00084589">
        <w:rPr>
          <w:sz w:val="24"/>
          <w:szCs w:val="24"/>
          <w:lang w:eastAsia="ar-SA"/>
        </w:rPr>
        <w:t>рисованию</w:t>
      </w:r>
      <w:r>
        <w:rPr>
          <w:sz w:val="24"/>
          <w:szCs w:val="24"/>
          <w:lang w:eastAsia="ar-SA"/>
        </w:rPr>
        <w:t>;</w:t>
      </w:r>
    </w:p>
    <w:p w:rsidR="00B5083C" w:rsidRPr="002E4993" w:rsidRDefault="00B5083C" w:rsidP="00B5083C">
      <w:pPr>
        <w:widowControl w:val="0"/>
        <w:numPr>
          <w:ilvl w:val="1"/>
          <w:numId w:val="18"/>
        </w:num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занятия по лепке;</w:t>
      </w:r>
    </w:p>
    <w:p w:rsidR="00B5083C" w:rsidRPr="002E4993" w:rsidRDefault="00B5083C" w:rsidP="00B5083C">
      <w:pPr>
        <w:widowControl w:val="0"/>
        <w:numPr>
          <w:ilvl w:val="1"/>
          <w:numId w:val="18"/>
        </w:num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занятия по аппликации;</w:t>
      </w:r>
    </w:p>
    <w:p w:rsidR="00B5083C" w:rsidRDefault="00B5083C" w:rsidP="00E27369">
      <w:pPr>
        <w:widowControl w:val="0"/>
        <w:numPr>
          <w:ilvl w:val="1"/>
          <w:numId w:val="18"/>
        </w:numPr>
        <w:suppressAutoHyphens/>
        <w:jc w:val="both"/>
        <w:rPr>
          <w:sz w:val="24"/>
          <w:szCs w:val="24"/>
          <w:lang w:eastAsia="ar-SA"/>
        </w:rPr>
      </w:pPr>
      <w:r w:rsidRPr="00B5083C">
        <w:rPr>
          <w:sz w:val="24"/>
          <w:szCs w:val="24"/>
          <w:lang w:eastAsia="ar-SA"/>
        </w:rPr>
        <w:t>занятия по конструированию;</w:t>
      </w:r>
    </w:p>
    <w:p w:rsidR="00B5083C" w:rsidRDefault="00B5083C" w:rsidP="00E27369">
      <w:pPr>
        <w:widowControl w:val="0"/>
        <w:numPr>
          <w:ilvl w:val="1"/>
          <w:numId w:val="18"/>
        </w:num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план- конспект по слушанию музыки;</w:t>
      </w:r>
    </w:p>
    <w:p w:rsidR="00B5083C" w:rsidRPr="00B5083C" w:rsidRDefault="00B5083C" w:rsidP="00E27369">
      <w:pPr>
        <w:widowControl w:val="0"/>
        <w:numPr>
          <w:ilvl w:val="1"/>
          <w:numId w:val="18"/>
        </w:numPr>
        <w:suppressAutoHyphens/>
        <w:jc w:val="both"/>
        <w:rPr>
          <w:sz w:val="24"/>
          <w:szCs w:val="24"/>
          <w:lang w:eastAsia="ar-SA"/>
        </w:rPr>
      </w:pPr>
      <w:r w:rsidRPr="00B5083C">
        <w:rPr>
          <w:sz w:val="24"/>
          <w:szCs w:val="24"/>
          <w:lang w:eastAsia="ar-SA"/>
        </w:rPr>
        <w:t xml:space="preserve">сценарий музыкального развлечения; </w:t>
      </w:r>
    </w:p>
    <w:p w:rsidR="00713B1F" w:rsidRDefault="000B07A3" w:rsidP="00E27369">
      <w:pPr>
        <w:widowControl w:val="0"/>
        <w:numPr>
          <w:ilvl w:val="1"/>
          <w:numId w:val="18"/>
        </w:num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занятия по математике;</w:t>
      </w:r>
    </w:p>
    <w:p w:rsidR="00FA66EA" w:rsidRDefault="00343A8D" w:rsidP="00E27369">
      <w:pPr>
        <w:widowControl w:val="0"/>
        <w:numPr>
          <w:ilvl w:val="1"/>
          <w:numId w:val="18"/>
        </w:num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сценария</w:t>
      </w:r>
      <w:r w:rsidR="00FA66EA">
        <w:rPr>
          <w:sz w:val="24"/>
          <w:szCs w:val="24"/>
          <w:lang w:eastAsia="ar-SA"/>
        </w:rPr>
        <w:t xml:space="preserve"> математического развлечения;</w:t>
      </w:r>
    </w:p>
    <w:p w:rsidR="00FA66EA" w:rsidRDefault="00FA66EA" w:rsidP="00E27369">
      <w:pPr>
        <w:widowControl w:val="0"/>
        <w:numPr>
          <w:ilvl w:val="1"/>
          <w:numId w:val="18"/>
        </w:num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задания для диагностики уровня освоения </w:t>
      </w:r>
      <w:r w:rsidR="00343A8D">
        <w:rPr>
          <w:sz w:val="24"/>
          <w:szCs w:val="24"/>
          <w:lang w:eastAsia="ar-SA"/>
        </w:rPr>
        <w:t>программы по математике с критериями;</w:t>
      </w:r>
    </w:p>
    <w:p w:rsidR="00343A8D" w:rsidRDefault="00343A8D" w:rsidP="00E27369">
      <w:pPr>
        <w:widowControl w:val="0"/>
        <w:numPr>
          <w:ilvl w:val="1"/>
          <w:numId w:val="18"/>
        </w:num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консультации для родителей своей возрастной группы по одному из вопросов </w:t>
      </w:r>
      <w:r>
        <w:rPr>
          <w:sz w:val="24"/>
          <w:szCs w:val="24"/>
          <w:lang w:eastAsia="ar-SA"/>
        </w:rPr>
        <w:lastRenderedPageBreak/>
        <w:t>математического развития детей;</w:t>
      </w:r>
    </w:p>
    <w:p w:rsidR="00343A8D" w:rsidRDefault="00343A8D" w:rsidP="00E27369">
      <w:pPr>
        <w:widowControl w:val="0"/>
        <w:numPr>
          <w:ilvl w:val="1"/>
          <w:numId w:val="18"/>
        </w:num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интерактивная игра по математике;</w:t>
      </w:r>
    </w:p>
    <w:p w:rsidR="00713B1F" w:rsidRDefault="000B07A3" w:rsidP="000B07A3">
      <w:pPr>
        <w:widowControl w:val="0"/>
        <w:numPr>
          <w:ilvl w:val="1"/>
          <w:numId w:val="18"/>
        </w:num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занятия по развитию речи;</w:t>
      </w:r>
    </w:p>
    <w:p w:rsidR="00723400" w:rsidRDefault="00723400" w:rsidP="000B07A3">
      <w:pPr>
        <w:widowControl w:val="0"/>
        <w:numPr>
          <w:ilvl w:val="1"/>
          <w:numId w:val="18"/>
        </w:num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диагностики по развитию речи;</w:t>
      </w:r>
    </w:p>
    <w:p w:rsidR="00076E86" w:rsidRPr="000B07A3" w:rsidRDefault="00076E86" w:rsidP="000B07A3">
      <w:pPr>
        <w:widowControl w:val="0"/>
        <w:numPr>
          <w:ilvl w:val="1"/>
          <w:numId w:val="18"/>
        </w:num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занятия по ознакомлению с художественной литературой;</w:t>
      </w:r>
    </w:p>
    <w:p w:rsidR="00713B1F" w:rsidRDefault="00713B1F" w:rsidP="00E27369">
      <w:pPr>
        <w:widowControl w:val="0"/>
        <w:numPr>
          <w:ilvl w:val="1"/>
          <w:numId w:val="18"/>
        </w:num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занятия по экологическому развитию</w:t>
      </w:r>
      <w:r w:rsidR="000B07A3">
        <w:rPr>
          <w:sz w:val="24"/>
          <w:szCs w:val="24"/>
          <w:lang w:eastAsia="ar-SA"/>
        </w:rPr>
        <w:t>;</w:t>
      </w:r>
    </w:p>
    <w:p w:rsidR="00723400" w:rsidRDefault="00723400" w:rsidP="00E27369">
      <w:pPr>
        <w:widowControl w:val="0"/>
        <w:numPr>
          <w:ilvl w:val="1"/>
          <w:numId w:val="18"/>
        </w:num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диагностики по экологическому развитию;</w:t>
      </w:r>
    </w:p>
    <w:p w:rsidR="000B07A3" w:rsidRDefault="000B07A3" w:rsidP="00E27369">
      <w:pPr>
        <w:widowControl w:val="0"/>
        <w:numPr>
          <w:ilvl w:val="1"/>
          <w:numId w:val="18"/>
        </w:num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консультация для родителей;</w:t>
      </w:r>
    </w:p>
    <w:p w:rsidR="00B92226" w:rsidRDefault="00B92226" w:rsidP="00E27369">
      <w:pPr>
        <w:widowControl w:val="0"/>
        <w:numPr>
          <w:ilvl w:val="1"/>
          <w:numId w:val="18"/>
        </w:num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конспект родительского собрания;</w:t>
      </w:r>
    </w:p>
    <w:p w:rsidR="000B07A3" w:rsidRPr="00552B35" w:rsidRDefault="000B07A3" w:rsidP="00E27369">
      <w:pPr>
        <w:widowControl w:val="0"/>
        <w:numPr>
          <w:ilvl w:val="1"/>
          <w:numId w:val="18"/>
        </w:num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паспорт проекта</w:t>
      </w:r>
      <w:r w:rsidR="00B92226">
        <w:rPr>
          <w:sz w:val="24"/>
          <w:szCs w:val="24"/>
          <w:lang w:eastAsia="ar-SA"/>
        </w:rPr>
        <w:t>.</w:t>
      </w:r>
    </w:p>
    <w:p w:rsidR="00713B1F" w:rsidRPr="002E4993" w:rsidRDefault="00713B1F" w:rsidP="00E27369">
      <w:pPr>
        <w:widowControl w:val="0"/>
        <w:ind w:left="566" w:hanging="283"/>
        <w:jc w:val="both"/>
        <w:rPr>
          <w:sz w:val="24"/>
          <w:szCs w:val="24"/>
          <w:lang w:eastAsia="ar-SA"/>
        </w:rPr>
      </w:pPr>
    </w:p>
    <w:p w:rsidR="00713B1F" w:rsidRPr="0050274D" w:rsidRDefault="000B07A3" w:rsidP="000B07A3">
      <w:pP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3</w:t>
      </w:r>
      <w:r w:rsidR="00713B1F" w:rsidRPr="0050274D">
        <w:rPr>
          <w:color w:val="000000"/>
          <w:sz w:val="24"/>
          <w:szCs w:val="24"/>
        </w:rPr>
        <w:t xml:space="preserve">. </w:t>
      </w:r>
      <w:r w:rsidR="004609C7">
        <w:rPr>
          <w:color w:val="000000"/>
          <w:sz w:val="24"/>
          <w:szCs w:val="24"/>
        </w:rPr>
        <w:t>Прописать содержание</w:t>
      </w:r>
      <w:r w:rsidR="00A71EEF">
        <w:rPr>
          <w:color w:val="000000"/>
          <w:sz w:val="24"/>
          <w:szCs w:val="24"/>
        </w:rPr>
        <w:t xml:space="preserve"> угол</w:t>
      </w:r>
      <w:r w:rsidR="00713B1F">
        <w:rPr>
          <w:color w:val="000000"/>
          <w:sz w:val="24"/>
          <w:szCs w:val="24"/>
        </w:rPr>
        <w:t>к</w:t>
      </w:r>
      <w:r w:rsidR="004609C7">
        <w:rPr>
          <w:color w:val="000000"/>
          <w:sz w:val="24"/>
          <w:szCs w:val="24"/>
        </w:rPr>
        <w:t>а</w:t>
      </w:r>
      <w:r w:rsidR="00713B1F" w:rsidRPr="0050274D">
        <w:rPr>
          <w:color w:val="000000"/>
          <w:sz w:val="24"/>
          <w:szCs w:val="24"/>
        </w:rPr>
        <w:t xml:space="preserve"> для родителей (в соответствии с </w:t>
      </w:r>
      <w:r>
        <w:rPr>
          <w:color w:val="000000"/>
          <w:sz w:val="24"/>
          <w:szCs w:val="24"/>
        </w:rPr>
        <w:t>проектом</w:t>
      </w:r>
      <w:r w:rsidR="00713B1F" w:rsidRPr="0050274D">
        <w:rPr>
          <w:color w:val="000000"/>
          <w:sz w:val="24"/>
          <w:szCs w:val="24"/>
        </w:rPr>
        <w:t>).</w:t>
      </w:r>
    </w:p>
    <w:p w:rsidR="00713B1F" w:rsidRPr="0050274D" w:rsidRDefault="000B07A3" w:rsidP="00E27369">
      <w:pPr>
        <w:widowControl w:val="0"/>
        <w:ind w:left="560" w:hanging="28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</w:t>
      </w:r>
      <w:r w:rsidR="00713B1F">
        <w:rPr>
          <w:sz w:val="24"/>
          <w:szCs w:val="24"/>
          <w:lang w:eastAsia="ar-SA"/>
        </w:rPr>
        <w:t>.</w:t>
      </w:r>
      <w:r w:rsidR="00713B1F" w:rsidRPr="0050274D">
        <w:rPr>
          <w:sz w:val="24"/>
          <w:szCs w:val="24"/>
          <w:lang w:eastAsia="ar-SA"/>
        </w:rPr>
        <w:t xml:space="preserve"> Составить </w:t>
      </w:r>
      <w:r w:rsidR="00713B1F">
        <w:rPr>
          <w:sz w:val="24"/>
          <w:szCs w:val="24"/>
          <w:lang w:eastAsia="ar-SA"/>
        </w:rPr>
        <w:t xml:space="preserve">отчёт по итогам преддипломной </w:t>
      </w:r>
      <w:r w:rsidR="00713B1F" w:rsidRPr="0050274D">
        <w:rPr>
          <w:sz w:val="24"/>
          <w:szCs w:val="24"/>
          <w:lang w:eastAsia="ar-SA"/>
        </w:rPr>
        <w:t xml:space="preserve"> практики.</w:t>
      </w:r>
    </w:p>
    <w:p w:rsidR="00713B1F" w:rsidRDefault="00713B1F" w:rsidP="00844A2B">
      <w:pPr>
        <w:rPr>
          <w:b/>
          <w:bCs/>
          <w:sz w:val="24"/>
          <w:szCs w:val="24"/>
        </w:rPr>
      </w:pPr>
    </w:p>
    <w:p w:rsidR="00713B1F" w:rsidRPr="00CE3789" w:rsidRDefault="00713B1F" w:rsidP="00E27369">
      <w:pPr>
        <w:jc w:val="center"/>
        <w:rPr>
          <w:b/>
          <w:bCs/>
          <w:sz w:val="24"/>
          <w:szCs w:val="24"/>
        </w:rPr>
      </w:pPr>
    </w:p>
    <w:p w:rsidR="00713B1F" w:rsidRPr="00B92226" w:rsidRDefault="00713B1F" w:rsidP="00E27369">
      <w:pPr>
        <w:jc w:val="center"/>
        <w:rPr>
          <w:b/>
          <w:bCs/>
          <w:sz w:val="24"/>
          <w:szCs w:val="24"/>
        </w:rPr>
      </w:pPr>
      <w:r w:rsidRPr="00B92226">
        <w:rPr>
          <w:b/>
          <w:bCs/>
          <w:sz w:val="24"/>
          <w:szCs w:val="24"/>
        </w:rPr>
        <w:t>Инструктаж по технике безопасности</w:t>
      </w:r>
    </w:p>
    <w:p w:rsidR="00713B1F" w:rsidRPr="00B92226" w:rsidRDefault="00713B1F" w:rsidP="00E27369">
      <w:pPr>
        <w:rPr>
          <w:i/>
          <w:iCs/>
          <w:sz w:val="24"/>
          <w:szCs w:val="24"/>
        </w:rPr>
      </w:pPr>
      <w:r w:rsidRPr="00B92226">
        <w:rPr>
          <w:sz w:val="24"/>
          <w:szCs w:val="24"/>
        </w:rPr>
        <w:t>Производственная практика по специальности (преддипломная практика)</w:t>
      </w:r>
    </w:p>
    <w:p w:rsidR="00713B1F" w:rsidRPr="00B92226" w:rsidRDefault="00713B1F" w:rsidP="00E27369">
      <w:pPr>
        <w:rPr>
          <w:sz w:val="24"/>
          <w:szCs w:val="24"/>
        </w:rPr>
      </w:pPr>
      <w:r w:rsidRPr="00B92226">
        <w:rPr>
          <w:sz w:val="24"/>
          <w:szCs w:val="24"/>
        </w:rPr>
        <w:t>Специальность 44.02.01  Дошкольное образование</w:t>
      </w:r>
    </w:p>
    <w:p w:rsidR="00713B1F" w:rsidRPr="00B92226" w:rsidRDefault="00713B1F" w:rsidP="00E27369">
      <w:pPr>
        <w:rPr>
          <w:sz w:val="24"/>
          <w:szCs w:val="24"/>
        </w:rPr>
      </w:pPr>
      <w:r w:rsidRPr="00B92226">
        <w:rPr>
          <w:sz w:val="24"/>
          <w:szCs w:val="24"/>
        </w:rPr>
        <w:t>Обучающейеся</w:t>
      </w:r>
      <w:r w:rsidR="00B92226" w:rsidRPr="00B92226">
        <w:rPr>
          <w:sz w:val="24"/>
          <w:szCs w:val="24"/>
        </w:rPr>
        <w:t xml:space="preserve"> </w:t>
      </w:r>
      <w:r w:rsidRPr="00B92226">
        <w:rPr>
          <w:sz w:val="24"/>
          <w:szCs w:val="24"/>
          <w:lang w:val="en-US"/>
        </w:rPr>
        <w:t>IV</w:t>
      </w:r>
      <w:r w:rsidR="00B92226" w:rsidRPr="00B92226">
        <w:rPr>
          <w:sz w:val="24"/>
          <w:szCs w:val="24"/>
        </w:rPr>
        <w:t xml:space="preserve"> курса 34 </w:t>
      </w:r>
      <w:r w:rsidRPr="00B92226">
        <w:rPr>
          <w:sz w:val="24"/>
          <w:szCs w:val="24"/>
        </w:rPr>
        <w:t xml:space="preserve"> группы</w:t>
      </w:r>
    </w:p>
    <w:p w:rsidR="00713B1F" w:rsidRPr="00B92226" w:rsidRDefault="00713B1F" w:rsidP="00E27369">
      <w:pPr>
        <w:rPr>
          <w:i/>
          <w:iCs/>
          <w:sz w:val="24"/>
          <w:szCs w:val="24"/>
        </w:rPr>
      </w:pPr>
      <w:r w:rsidRPr="00B92226">
        <w:rPr>
          <w:sz w:val="24"/>
          <w:szCs w:val="24"/>
        </w:rPr>
        <w:t>База практики___________________________________________________________</w:t>
      </w:r>
    </w:p>
    <w:p w:rsidR="00713B1F" w:rsidRPr="00B92226" w:rsidRDefault="00713B1F" w:rsidP="00E27369">
      <w:pPr>
        <w:rPr>
          <w:b/>
          <w:bCs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2787"/>
        <w:gridCol w:w="1921"/>
        <w:gridCol w:w="1780"/>
        <w:gridCol w:w="2238"/>
      </w:tblGrid>
      <w:tr w:rsidR="00713B1F" w:rsidRPr="00B92226" w:rsidTr="000E5150">
        <w:tc>
          <w:tcPr>
            <w:tcW w:w="844" w:type="dxa"/>
          </w:tcPr>
          <w:p w:rsidR="00713B1F" w:rsidRPr="00B92226" w:rsidRDefault="00713B1F" w:rsidP="00014752">
            <w:pPr>
              <w:rPr>
                <w:b/>
                <w:bCs/>
                <w:sz w:val="24"/>
                <w:szCs w:val="24"/>
              </w:rPr>
            </w:pPr>
            <w:r w:rsidRPr="00B9222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87" w:type="dxa"/>
          </w:tcPr>
          <w:p w:rsidR="00713B1F" w:rsidRPr="00B92226" w:rsidRDefault="00713B1F" w:rsidP="00014752">
            <w:pPr>
              <w:rPr>
                <w:b/>
                <w:bCs/>
                <w:sz w:val="24"/>
                <w:szCs w:val="24"/>
              </w:rPr>
            </w:pPr>
            <w:r w:rsidRPr="00B92226">
              <w:rPr>
                <w:b/>
                <w:bCs/>
                <w:sz w:val="24"/>
                <w:szCs w:val="24"/>
              </w:rPr>
              <w:t>Ф.И.О. обучающегося</w:t>
            </w:r>
          </w:p>
        </w:tc>
        <w:tc>
          <w:tcPr>
            <w:tcW w:w="1921" w:type="dxa"/>
          </w:tcPr>
          <w:p w:rsidR="00713B1F" w:rsidRPr="00B92226" w:rsidRDefault="00713B1F" w:rsidP="000E5150">
            <w:pPr>
              <w:jc w:val="center"/>
              <w:rPr>
                <w:b/>
                <w:bCs/>
                <w:sz w:val="24"/>
                <w:szCs w:val="24"/>
              </w:rPr>
            </w:pPr>
            <w:r w:rsidRPr="00B92226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780" w:type="dxa"/>
          </w:tcPr>
          <w:p w:rsidR="00713B1F" w:rsidRPr="00B92226" w:rsidRDefault="00713B1F" w:rsidP="000E5150">
            <w:pPr>
              <w:jc w:val="center"/>
              <w:rPr>
                <w:b/>
                <w:bCs/>
                <w:sz w:val="24"/>
                <w:szCs w:val="24"/>
              </w:rPr>
            </w:pPr>
            <w:r w:rsidRPr="00B92226">
              <w:rPr>
                <w:b/>
                <w:bCs/>
                <w:sz w:val="24"/>
                <w:szCs w:val="24"/>
              </w:rPr>
              <w:t>Допуск к работе</w:t>
            </w:r>
          </w:p>
        </w:tc>
        <w:tc>
          <w:tcPr>
            <w:tcW w:w="2238" w:type="dxa"/>
          </w:tcPr>
          <w:p w:rsidR="00713B1F" w:rsidRPr="00B92226" w:rsidRDefault="00713B1F" w:rsidP="000E5150">
            <w:pPr>
              <w:jc w:val="center"/>
              <w:rPr>
                <w:b/>
                <w:bCs/>
                <w:sz w:val="24"/>
                <w:szCs w:val="24"/>
              </w:rPr>
            </w:pPr>
            <w:r w:rsidRPr="00B92226">
              <w:rPr>
                <w:b/>
                <w:bCs/>
                <w:sz w:val="24"/>
                <w:szCs w:val="24"/>
              </w:rPr>
              <w:t>Подпись инструктируемого</w:t>
            </w:r>
          </w:p>
        </w:tc>
      </w:tr>
      <w:tr w:rsidR="00713B1F" w:rsidRPr="00B92226" w:rsidTr="000E5150">
        <w:tc>
          <w:tcPr>
            <w:tcW w:w="844" w:type="dxa"/>
          </w:tcPr>
          <w:p w:rsidR="00713B1F" w:rsidRPr="00B92226" w:rsidRDefault="00713B1F" w:rsidP="000E5150">
            <w:pPr>
              <w:jc w:val="center"/>
              <w:rPr>
                <w:b/>
                <w:bCs/>
                <w:sz w:val="24"/>
                <w:szCs w:val="24"/>
              </w:rPr>
            </w:pPr>
            <w:r w:rsidRPr="00B9222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87" w:type="dxa"/>
          </w:tcPr>
          <w:p w:rsidR="00713B1F" w:rsidRPr="00B92226" w:rsidRDefault="00713B1F" w:rsidP="000147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</w:tcPr>
          <w:p w:rsidR="00713B1F" w:rsidRPr="00B92226" w:rsidRDefault="00713B1F" w:rsidP="000E515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0" w:type="dxa"/>
          </w:tcPr>
          <w:p w:rsidR="00713B1F" w:rsidRPr="00B92226" w:rsidRDefault="00713B1F" w:rsidP="000E5150">
            <w:pPr>
              <w:jc w:val="center"/>
              <w:rPr>
                <w:bCs/>
                <w:sz w:val="24"/>
                <w:szCs w:val="24"/>
              </w:rPr>
            </w:pPr>
            <w:r w:rsidRPr="00B92226">
              <w:rPr>
                <w:bCs/>
                <w:sz w:val="24"/>
                <w:szCs w:val="24"/>
              </w:rPr>
              <w:t>допущена</w:t>
            </w:r>
          </w:p>
        </w:tc>
        <w:tc>
          <w:tcPr>
            <w:tcW w:w="2238" w:type="dxa"/>
          </w:tcPr>
          <w:p w:rsidR="00713B1F" w:rsidRPr="00B92226" w:rsidRDefault="00713B1F" w:rsidP="0001475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13B1F" w:rsidRPr="00B92226" w:rsidRDefault="00713B1F" w:rsidP="00E27369">
      <w:pPr>
        <w:rPr>
          <w:sz w:val="24"/>
          <w:szCs w:val="24"/>
        </w:rPr>
      </w:pPr>
    </w:p>
    <w:p w:rsidR="00713B1F" w:rsidRPr="00B92226" w:rsidRDefault="00713B1F" w:rsidP="00E27369">
      <w:pPr>
        <w:rPr>
          <w:sz w:val="24"/>
          <w:szCs w:val="24"/>
        </w:rPr>
      </w:pPr>
      <w:r w:rsidRPr="00B92226">
        <w:rPr>
          <w:sz w:val="24"/>
          <w:szCs w:val="24"/>
        </w:rPr>
        <w:t>Ф.И.О. должность инструктирующего ______________ /</w:t>
      </w:r>
      <w:r w:rsidR="00B92226">
        <w:rPr>
          <w:sz w:val="24"/>
          <w:szCs w:val="24"/>
        </w:rPr>
        <w:t>Бочкарева Л.Л.</w:t>
      </w:r>
      <w:r w:rsidRPr="00B92226">
        <w:rPr>
          <w:sz w:val="24"/>
          <w:szCs w:val="24"/>
        </w:rPr>
        <w:t>./</w:t>
      </w:r>
    </w:p>
    <w:p w:rsidR="00713B1F" w:rsidRPr="00B92226" w:rsidRDefault="00713B1F" w:rsidP="00E27369">
      <w:pPr>
        <w:rPr>
          <w:sz w:val="18"/>
          <w:szCs w:val="18"/>
        </w:rPr>
      </w:pPr>
      <w:r w:rsidRPr="00B92226">
        <w:rPr>
          <w:sz w:val="18"/>
          <w:szCs w:val="18"/>
        </w:rPr>
        <w:t xml:space="preserve">подпись                         расшифровка </w:t>
      </w:r>
    </w:p>
    <w:p w:rsidR="00713B1F" w:rsidRPr="00B92226" w:rsidRDefault="00713B1F" w:rsidP="00E27369">
      <w:pPr>
        <w:rPr>
          <w:sz w:val="24"/>
          <w:szCs w:val="24"/>
        </w:rPr>
      </w:pPr>
    </w:p>
    <w:p w:rsidR="00713B1F" w:rsidRPr="00B92226" w:rsidRDefault="00713B1F" w:rsidP="00E27369">
      <w:pPr>
        <w:rPr>
          <w:sz w:val="24"/>
          <w:szCs w:val="24"/>
        </w:rPr>
      </w:pPr>
      <w:r w:rsidRPr="00B92226">
        <w:rPr>
          <w:sz w:val="24"/>
          <w:szCs w:val="24"/>
        </w:rPr>
        <w:t>М.П. организации</w:t>
      </w:r>
    </w:p>
    <w:p w:rsidR="00713B1F" w:rsidRDefault="00713B1F" w:rsidP="00723400">
      <w:pPr>
        <w:rPr>
          <w:b/>
          <w:bCs/>
          <w:sz w:val="24"/>
          <w:szCs w:val="24"/>
        </w:rPr>
      </w:pPr>
    </w:p>
    <w:p w:rsidR="007A3FCE" w:rsidRDefault="007A3FCE" w:rsidP="00723400">
      <w:pPr>
        <w:rPr>
          <w:b/>
          <w:bCs/>
          <w:sz w:val="24"/>
          <w:szCs w:val="24"/>
        </w:rPr>
      </w:pPr>
    </w:p>
    <w:p w:rsidR="007A3FCE" w:rsidRPr="00B92226" w:rsidRDefault="007A3FCE" w:rsidP="00723400">
      <w:pPr>
        <w:rPr>
          <w:b/>
          <w:bCs/>
          <w:sz w:val="24"/>
          <w:szCs w:val="24"/>
        </w:rPr>
      </w:pPr>
    </w:p>
    <w:p w:rsidR="00713B1F" w:rsidRPr="00B92226" w:rsidRDefault="00713B1F" w:rsidP="00E27369">
      <w:pPr>
        <w:jc w:val="center"/>
        <w:rPr>
          <w:b/>
          <w:bCs/>
          <w:sz w:val="24"/>
          <w:szCs w:val="24"/>
        </w:rPr>
      </w:pPr>
      <w:r w:rsidRPr="00B92226">
        <w:rPr>
          <w:b/>
          <w:bCs/>
          <w:sz w:val="24"/>
          <w:szCs w:val="24"/>
        </w:rPr>
        <w:t>Соблюдение правил трудовой дисциплины</w:t>
      </w:r>
    </w:p>
    <w:p w:rsidR="00713B1F" w:rsidRPr="00B92226" w:rsidRDefault="00713B1F" w:rsidP="00E27369">
      <w:pPr>
        <w:jc w:val="center"/>
        <w:rPr>
          <w:b/>
          <w:bCs/>
        </w:rPr>
      </w:pPr>
    </w:p>
    <w:p w:rsidR="00713B1F" w:rsidRPr="00B92226" w:rsidRDefault="00713B1F" w:rsidP="00E27369">
      <w:pPr>
        <w:ind w:left="-567" w:firstLine="567"/>
        <w:jc w:val="both"/>
        <w:rPr>
          <w:sz w:val="24"/>
          <w:szCs w:val="24"/>
        </w:rPr>
      </w:pPr>
      <w:r w:rsidRPr="00B92226">
        <w:rPr>
          <w:sz w:val="24"/>
          <w:szCs w:val="24"/>
        </w:rPr>
        <w:t>В период преддипломной практики практикант обязан подчиняться правилам внутреннего распорядка ДОУ, распоряжениям  руководителя,  руководителей практики.</w:t>
      </w:r>
    </w:p>
    <w:p w:rsidR="00713B1F" w:rsidRPr="00B92226" w:rsidRDefault="00713B1F" w:rsidP="00E27369">
      <w:pPr>
        <w:ind w:left="-567" w:firstLine="567"/>
        <w:jc w:val="both"/>
        <w:rPr>
          <w:sz w:val="24"/>
          <w:szCs w:val="24"/>
        </w:rPr>
      </w:pPr>
      <w:r w:rsidRPr="00B92226">
        <w:rPr>
          <w:sz w:val="24"/>
          <w:szCs w:val="24"/>
        </w:rPr>
        <w:t xml:space="preserve">Практикант несет ответственность за выполняемую им работу и ее результаты наравне со штатными работниками </w:t>
      </w:r>
      <w:r w:rsidR="00B92226">
        <w:rPr>
          <w:sz w:val="24"/>
          <w:szCs w:val="24"/>
        </w:rPr>
        <w:t>детского сада.</w:t>
      </w:r>
    </w:p>
    <w:p w:rsidR="00713B1F" w:rsidRPr="00B92226" w:rsidRDefault="00713B1F" w:rsidP="00E27369">
      <w:pPr>
        <w:ind w:left="-567" w:firstLine="567"/>
        <w:jc w:val="both"/>
        <w:rPr>
          <w:sz w:val="24"/>
          <w:szCs w:val="24"/>
        </w:rPr>
      </w:pPr>
      <w:r w:rsidRPr="00B92226">
        <w:rPr>
          <w:sz w:val="24"/>
          <w:szCs w:val="24"/>
        </w:rPr>
        <w:t>Практикант обязан соблюдать трудовую дисциплину; полностью выполнять задания, предусмотренные программой педагогической  практики; тщательно готовиться к проведению занятий  и других видов работ</w:t>
      </w:r>
      <w:r w:rsidR="00B92226">
        <w:rPr>
          <w:sz w:val="24"/>
          <w:szCs w:val="24"/>
        </w:rPr>
        <w:t>.</w:t>
      </w:r>
    </w:p>
    <w:p w:rsidR="00713B1F" w:rsidRPr="00B92226" w:rsidRDefault="00713B1F" w:rsidP="00E27369">
      <w:pPr>
        <w:ind w:left="-567" w:firstLine="567"/>
        <w:jc w:val="both"/>
        <w:rPr>
          <w:sz w:val="24"/>
          <w:szCs w:val="24"/>
        </w:rPr>
      </w:pPr>
      <w:r w:rsidRPr="00B92226">
        <w:rPr>
          <w:sz w:val="24"/>
          <w:szCs w:val="24"/>
        </w:rPr>
        <w:t xml:space="preserve">Практикант обязан ежедневно затрачивать на все виды деятельности (проведение занятий, посещение занятий, проведение мероприятий, написание документации, помощь ДОУ и др.) не менее </w:t>
      </w:r>
      <w:r w:rsidRPr="00B92226">
        <w:rPr>
          <w:b/>
          <w:sz w:val="24"/>
          <w:szCs w:val="24"/>
        </w:rPr>
        <w:t xml:space="preserve">6 </w:t>
      </w:r>
      <w:r w:rsidRPr="00B92226">
        <w:rPr>
          <w:sz w:val="24"/>
          <w:szCs w:val="24"/>
        </w:rPr>
        <w:t>часов в день.</w:t>
      </w:r>
    </w:p>
    <w:p w:rsidR="00713B1F" w:rsidRPr="003B7413" w:rsidRDefault="00713B1F" w:rsidP="00E27369">
      <w:pPr>
        <w:ind w:left="-567" w:firstLine="567"/>
        <w:jc w:val="both"/>
        <w:rPr>
          <w:sz w:val="24"/>
          <w:szCs w:val="24"/>
        </w:rPr>
      </w:pPr>
      <w:r w:rsidRPr="00B92226">
        <w:rPr>
          <w:sz w:val="24"/>
          <w:szCs w:val="24"/>
        </w:rPr>
        <w:t xml:space="preserve">По результатам  практики практикант получает </w:t>
      </w:r>
      <w:r w:rsidRPr="00B92226">
        <w:rPr>
          <w:b/>
          <w:i/>
          <w:sz w:val="24"/>
          <w:szCs w:val="24"/>
        </w:rPr>
        <w:t>дифференцированную оценку</w:t>
      </w:r>
      <w:r w:rsidRPr="00B92226">
        <w:rPr>
          <w:sz w:val="24"/>
          <w:szCs w:val="24"/>
        </w:rPr>
        <w:t xml:space="preserve">. Для получения положительной оценки  необходимо полностью выполнить программу  практики и своевременно </w:t>
      </w:r>
      <w:r w:rsidRPr="00B92226">
        <w:rPr>
          <w:b/>
          <w:i/>
          <w:sz w:val="24"/>
          <w:szCs w:val="24"/>
        </w:rPr>
        <w:t>сдать отчетную документацию.</w:t>
      </w:r>
      <w:r w:rsidR="00B92226">
        <w:rPr>
          <w:b/>
          <w:i/>
          <w:sz w:val="24"/>
          <w:szCs w:val="24"/>
        </w:rPr>
        <w:t xml:space="preserve"> </w:t>
      </w:r>
      <w:r w:rsidRPr="00B92226">
        <w:rPr>
          <w:sz w:val="24"/>
          <w:szCs w:val="24"/>
          <w:u w:val="single"/>
        </w:rPr>
        <w:t>Общая оценка</w:t>
      </w:r>
      <w:r w:rsidRPr="00B92226">
        <w:rPr>
          <w:sz w:val="24"/>
          <w:szCs w:val="24"/>
        </w:rPr>
        <w:t xml:space="preserve"> работы практиканта выводится в  результате обсуждения руководителем практики, воспитателем, методистом.  Утверждается оценка на защите результатов практики  после проверки документации  руководителем практики</w:t>
      </w:r>
      <w:r w:rsidRPr="00371B2E">
        <w:rPr>
          <w:sz w:val="24"/>
          <w:szCs w:val="24"/>
        </w:rPr>
        <w:t xml:space="preserve">. </w:t>
      </w:r>
    </w:p>
    <w:p w:rsidR="00713B1F" w:rsidRDefault="00713B1F" w:rsidP="00E27369">
      <w:pPr>
        <w:spacing w:line="360" w:lineRule="auto"/>
        <w:rPr>
          <w:b/>
          <w:bCs/>
          <w:sz w:val="24"/>
          <w:szCs w:val="24"/>
        </w:rPr>
      </w:pPr>
    </w:p>
    <w:p w:rsidR="00713B1F" w:rsidRPr="002F2D7E" w:rsidRDefault="00713B1F" w:rsidP="00E27369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Сведения о  МБДОУ</w:t>
      </w:r>
    </w:p>
    <w:p w:rsidR="00713B1F" w:rsidRPr="00203EDC" w:rsidRDefault="00713B1F" w:rsidP="00E2736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МБДОУ </w:t>
      </w:r>
      <w:r w:rsidRPr="00203EDC">
        <w:rPr>
          <w:sz w:val="24"/>
          <w:szCs w:val="24"/>
        </w:rPr>
        <w:t xml:space="preserve"> _________________________</w:t>
      </w:r>
      <w:r>
        <w:rPr>
          <w:sz w:val="24"/>
          <w:szCs w:val="24"/>
        </w:rPr>
        <w:t>______________________________________________</w:t>
      </w:r>
    </w:p>
    <w:p w:rsidR="00713B1F" w:rsidRPr="00203EDC" w:rsidRDefault="00713B1F" w:rsidP="00E27369">
      <w:pPr>
        <w:spacing w:line="360" w:lineRule="auto"/>
        <w:rPr>
          <w:sz w:val="24"/>
          <w:szCs w:val="24"/>
        </w:rPr>
      </w:pPr>
      <w:r w:rsidRPr="00203EDC">
        <w:rPr>
          <w:sz w:val="24"/>
          <w:szCs w:val="24"/>
        </w:rPr>
        <w:t>Адрес: ____________________________________________________________</w:t>
      </w:r>
      <w:r>
        <w:rPr>
          <w:sz w:val="24"/>
          <w:szCs w:val="24"/>
        </w:rPr>
        <w:t>_____________</w:t>
      </w:r>
    </w:p>
    <w:p w:rsidR="00713B1F" w:rsidRPr="00203EDC" w:rsidRDefault="00713B1F" w:rsidP="00E2736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Pr="00203EDC">
        <w:rPr>
          <w:sz w:val="24"/>
          <w:szCs w:val="24"/>
        </w:rPr>
        <w:t>:_________________________________________________________</w:t>
      </w:r>
      <w:r>
        <w:rPr>
          <w:sz w:val="24"/>
          <w:szCs w:val="24"/>
        </w:rPr>
        <w:t>__________</w:t>
      </w:r>
    </w:p>
    <w:p w:rsidR="00713B1F" w:rsidRPr="00203EDC" w:rsidRDefault="00713B1F" w:rsidP="00E2736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Зам. зав. по ВМР (ст. воспитатель)</w:t>
      </w:r>
      <w:r w:rsidRPr="00203EDC">
        <w:rPr>
          <w:sz w:val="24"/>
          <w:szCs w:val="24"/>
        </w:rPr>
        <w:t>:_____________________</w:t>
      </w:r>
      <w:r>
        <w:rPr>
          <w:sz w:val="24"/>
          <w:szCs w:val="24"/>
        </w:rPr>
        <w:t>_____________________________</w:t>
      </w:r>
    </w:p>
    <w:p w:rsidR="00070662" w:rsidRPr="007A3FCE" w:rsidRDefault="00713B1F" w:rsidP="007A3F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Pr="00203EDC">
        <w:rPr>
          <w:sz w:val="24"/>
          <w:szCs w:val="24"/>
        </w:rPr>
        <w:t>:_________________________________________</w:t>
      </w:r>
      <w:r>
        <w:rPr>
          <w:sz w:val="24"/>
          <w:szCs w:val="24"/>
        </w:rPr>
        <w:t>___________________________</w:t>
      </w:r>
    </w:p>
    <w:p w:rsidR="00713B1F" w:rsidRDefault="00713B1F" w:rsidP="00E27369">
      <w:pPr>
        <w:jc w:val="center"/>
        <w:rPr>
          <w:b/>
          <w:bCs/>
          <w:sz w:val="24"/>
          <w:szCs w:val="24"/>
        </w:rPr>
      </w:pPr>
    </w:p>
    <w:p w:rsidR="00713B1F" w:rsidRDefault="00713B1F" w:rsidP="00E27369">
      <w:pPr>
        <w:jc w:val="center"/>
        <w:rPr>
          <w:b/>
          <w:bCs/>
          <w:sz w:val="24"/>
          <w:szCs w:val="24"/>
        </w:rPr>
      </w:pPr>
      <w:r w:rsidRPr="003E7D43">
        <w:rPr>
          <w:b/>
          <w:bCs/>
          <w:sz w:val="24"/>
          <w:szCs w:val="24"/>
        </w:rPr>
        <w:t>За</w:t>
      </w:r>
      <w:r>
        <w:rPr>
          <w:b/>
          <w:bCs/>
          <w:sz w:val="24"/>
          <w:szCs w:val="24"/>
        </w:rPr>
        <w:t>дания по преддипломной практике</w:t>
      </w:r>
    </w:p>
    <w:p w:rsidR="00713B1F" w:rsidRPr="003E7D43" w:rsidRDefault="00713B1F" w:rsidP="00E27369">
      <w:pPr>
        <w:jc w:val="center"/>
        <w:rPr>
          <w:b/>
          <w:bCs/>
          <w:sz w:val="24"/>
          <w:szCs w:val="24"/>
        </w:rPr>
      </w:pP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32"/>
        <w:gridCol w:w="3280"/>
        <w:gridCol w:w="3260"/>
      </w:tblGrid>
      <w:tr w:rsidR="00713B1F" w:rsidRPr="00D44416" w:rsidTr="007A3FCE">
        <w:tc>
          <w:tcPr>
            <w:tcW w:w="3632" w:type="dxa"/>
          </w:tcPr>
          <w:p w:rsidR="00713B1F" w:rsidRPr="00D44416" w:rsidRDefault="00713B1F" w:rsidP="000147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44416">
              <w:rPr>
                <w:b/>
                <w:bCs/>
                <w:i/>
                <w:iCs/>
                <w:sz w:val="24"/>
                <w:szCs w:val="24"/>
              </w:rPr>
              <w:t>ПМ,</w:t>
            </w:r>
          </w:p>
          <w:p w:rsidR="00713B1F" w:rsidRPr="00D44416" w:rsidRDefault="00713B1F" w:rsidP="000147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44416">
              <w:rPr>
                <w:b/>
                <w:bCs/>
                <w:i/>
                <w:iCs/>
                <w:sz w:val="24"/>
                <w:szCs w:val="24"/>
              </w:rPr>
              <w:t>осваиваемые ПК</w:t>
            </w:r>
          </w:p>
        </w:tc>
        <w:tc>
          <w:tcPr>
            <w:tcW w:w="3280" w:type="dxa"/>
          </w:tcPr>
          <w:p w:rsidR="00713B1F" w:rsidRPr="00D44416" w:rsidRDefault="00713B1F" w:rsidP="000147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Задания*</w:t>
            </w:r>
          </w:p>
        </w:tc>
        <w:tc>
          <w:tcPr>
            <w:tcW w:w="3260" w:type="dxa"/>
          </w:tcPr>
          <w:p w:rsidR="00713B1F" w:rsidRPr="00D44416" w:rsidRDefault="00713B1F" w:rsidP="000147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Отчетный документ</w:t>
            </w:r>
          </w:p>
        </w:tc>
      </w:tr>
      <w:tr w:rsidR="00713B1F" w:rsidRPr="00D44416" w:rsidTr="007A3FCE">
        <w:trPr>
          <w:trHeight w:val="728"/>
        </w:trPr>
        <w:tc>
          <w:tcPr>
            <w:tcW w:w="3632" w:type="dxa"/>
            <w:tcBorders>
              <w:top w:val="single" w:sz="4" w:space="0" w:color="auto"/>
            </w:tcBorders>
          </w:tcPr>
          <w:p w:rsidR="00713B1F" w:rsidRPr="000E5150" w:rsidRDefault="00713B1F" w:rsidP="00014752">
            <w:pPr>
              <w:pStyle w:val="2a"/>
              <w:shd w:val="clear" w:color="auto" w:fill="auto"/>
              <w:tabs>
                <w:tab w:val="left" w:pos="1390"/>
              </w:tabs>
              <w:spacing w:after="0" w:line="240" w:lineRule="auto"/>
              <w:ind w:right="4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E5150">
              <w:rPr>
                <w:rFonts w:ascii="Times New Roman" w:hAnsi="Times New Roman"/>
                <w:sz w:val="22"/>
                <w:szCs w:val="22"/>
              </w:rPr>
              <w:t>ПМ  01. Организация мероприятий, направленных на укрепление здоровья ребенка и его физическое развитие.</w:t>
            </w:r>
          </w:p>
          <w:p w:rsidR="00713B1F" w:rsidRPr="000E5150" w:rsidRDefault="00713B1F" w:rsidP="00014752">
            <w:pPr>
              <w:pStyle w:val="33"/>
              <w:shd w:val="clear" w:color="auto" w:fill="auto"/>
              <w:spacing w:after="0" w:line="240" w:lineRule="auto"/>
              <w:ind w:left="-8" w:right="40" w:firstLine="8"/>
              <w:rPr>
                <w:rFonts w:ascii="Times New Roman" w:hAnsi="Times New Roman"/>
              </w:rPr>
            </w:pPr>
            <w:r w:rsidRPr="000E5150">
              <w:rPr>
                <w:rFonts w:ascii="Times New Roman" w:hAnsi="Times New Roman"/>
              </w:rPr>
              <w:t>ПК 1.1. Планировать мероприятия, направленные на укрепление здоровья ребенка и его физическое развитие.</w:t>
            </w:r>
          </w:p>
          <w:p w:rsidR="00713B1F" w:rsidRPr="000E5150" w:rsidRDefault="00713B1F" w:rsidP="00014752">
            <w:pPr>
              <w:pStyle w:val="33"/>
              <w:shd w:val="clear" w:color="auto" w:fill="auto"/>
              <w:spacing w:after="0" w:line="240" w:lineRule="auto"/>
              <w:ind w:left="-8" w:firstLine="8"/>
              <w:rPr>
                <w:rFonts w:ascii="Times New Roman" w:hAnsi="Times New Roman"/>
              </w:rPr>
            </w:pPr>
            <w:r w:rsidRPr="000E5150">
              <w:rPr>
                <w:rFonts w:ascii="Times New Roman" w:hAnsi="Times New Roman"/>
              </w:rPr>
              <w:t>ПК 1.2. Проводить режимные моменты в соответствии с возрастом.</w:t>
            </w:r>
          </w:p>
          <w:p w:rsidR="00713B1F" w:rsidRPr="000E5150" w:rsidRDefault="00713B1F" w:rsidP="00014752">
            <w:pPr>
              <w:pStyle w:val="33"/>
              <w:shd w:val="clear" w:color="auto" w:fill="auto"/>
              <w:spacing w:after="0" w:line="240" w:lineRule="auto"/>
              <w:ind w:left="-8" w:right="40" w:firstLine="8"/>
              <w:rPr>
                <w:rFonts w:ascii="Times New Roman" w:hAnsi="Times New Roman"/>
              </w:rPr>
            </w:pPr>
            <w:r w:rsidRPr="000E5150">
              <w:rPr>
                <w:rFonts w:ascii="Times New Roman" w:hAnsi="Times New Roman"/>
              </w:rPr>
              <w:t>ПК 1.3. Проводить мероприятия по физическому воспитанию в процессе выполнения двигательного режима.</w:t>
            </w:r>
          </w:p>
          <w:p w:rsidR="00713B1F" w:rsidRPr="000E5150" w:rsidRDefault="00713B1F" w:rsidP="00084589">
            <w:pPr>
              <w:pStyle w:val="33"/>
              <w:shd w:val="clear" w:color="auto" w:fill="auto"/>
              <w:spacing w:after="0" w:line="240" w:lineRule="auto"/>
              <w:ind w:left="-8" w:right="40" w:firstLine="8"/>
              <w:jc w:val="left"/>
              <w:rPr>
                <w:rFonts w:ascii="Times New Roman" w:hAnsi="Times New Roman"/>
              </w:rPr>
            </w:pPr>
            <w:r w:rsidRPr="000E5150">
              <w:rPr>
                <w:rFonts w:ascii="Times New Roman" w:hAnsi="Times New Roman"/>
              </w:rPr>
              <w:t>ПК 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      </w:r>
          </w:p>
          <w:p w:rsidR="00713B1F" w:rsidRPr="00044100" w:rsidRDefault="00713B1F" w:rsidP="00014752">
            <w:pPr>
              <w:tabs>
                <w:tab w:val="left" w:pos="28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44100">
              <w:rPr>
                <w:b/>
                <w:bCs/>
                <w:sz w:val="22"/>
                <w:szCs w:val="22"/>
              </w:rPr>
              <w:t xml:space="preserve">ПМ 02. </w:t>
            </w:r>
          </w:p>
          <w:p w:rsidR="00713B1F" w:rsidRPr="00044100" w:rsidRDefault="00713B1F" w:rsidP="00014752">
            <w:pPr>
              <w:tabs>
                <w:tab w:val="left" w:pos="28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44100">
              <w:rPr>
                <w:b/>
                <w:bCs/>
                <w:sz w:val="22"/>
                <w:szCs w:val="22"/>
                <w:lang w:eastAsia="ar-SA"/>
              </w:rPr>
              <w:t>Организация разных видов деятельности и общения детей</w:t>
            </w:r>
          </w:p>
          <w:p w:rsidR="00713B1F" w:rsidRDefault="00713B1F" w:rsidP="00014752">
            <w:pPr>
              <w:widowControl w:val="0"/>
              <w:rPr>
                <w:sz w:val="22"/>
                <w:szCs w:val="22"/>
                <w:lang w:eastAsia="ar-SA"/>
              </w:rPr>
            </w:pPr>
            <w:r w:rsidRPr="00044100">
              <w:rPr>
                <w:sz w:val="22"/>
                <w:szCs w:val="22"/>
                <w:lang w:eastAsia="ar-SA"/>
              </w:rPr>
              <w:t>ПК 2.1. Планировать различные виды деятельности и общения детей в течение дня.</w:t>
            </w:r>
          </w:p>
          <w:p w:rsidR="00713B1F" w:rsidRPr="00044100" w:rsidRDefault="00713B1F" w:rsidP="00014752">
            <w:pPr>
              <w:widowControl w:val="0"/>
              <w:rPr>
                <w:sz w:val="22"/>
                <w:szCs w:val="22"/>
                <w:lang w:eastAsia="ar-SA"/>
              </w:rPr>
            </w:pPr>
            <w:r w:rsidRPr="00044100">
              <w:rPr>
                <w:sz w:val="22"/>
                <w:szCs w:val="22"/>
                <w:lang w:eastAsia="ar-SA"/>
              </w:rPr>
              <w:t>ПК 2.2. Организовывать различные игры с детьми раннего и дошкольного возраста.</w:t>
            </w:r>
          </w:p>
          <w:p w:rsidR="00713B1F" w:rsidRPr="00044100" w:rsidRDefault="00713B1F" w:rsidP="00014752">
            <w:pPr>
              <w:widowControl w:val="0"/>
              <w:rPr>
                <w:sz w:val="22"/>
                <w:szCs w:val="22"/>
                <w:lang w:eastAsia="ar-SA"/>
              </w:rPr>
            </w:pPr>
            <w:r w:rsidRPr="00044100">
              <w:rPr>
                <w:sz w:val="22"/>
                <w:szCs w:val="22"/>
                <w:lang w:eastAsia="ar-SA"/>
              </w:rPr>
              <w:t>ПК 2.3. Организовывать посильный труд</w:t>
            </w:r>
            <w:r>
              <w:rPr>
                <w:sz w:val="22"/>
                <w:szCs w:val="22"/>
                <w:lang w:eastAsia="ar-SA"/>
              </w:rPr>
              <w:t>.</w:t>
            </w:r>
          </w:p>
          <w:p w:rsidR="00713B1F" w:rsidRPr="00044100" w:rsidRDefault="00713B1F" w:rsidP="00014752">
            <w:pPr>
              <w:widowControl w:val="0"/>
              <w:rPr>
                <w:sz w:val="22"/>
                <w:szCs w:val="22"/>
                <w:lang w:eastAsia="ar-SA"/>
              </w:rPr>
            </w:pPr>
            <w:r w:rsidRPr="00044100">
              <w:rPr>
                <w:sz w:val="22"/>
                <w:szCs w:val="22"/>
                <w:lang w:eastAsia="ar-SA"/>
              </w:rPr>
              <w:t>ПК 2.4. Организовывать общение детей.</w:t>
            </w:r>
          </w:p>
          <w:p w:rsidR="00713B1F" w:rsidRPr="00044100" w:rsidRDefault="00713B1F" w:rsidP="00014752">
            <w:pPr>
              <w:widowControl w:val="0"/>
              <w:rPr>
                <w:sz w:val="22"/>
                <w:szCs w:val="22"/>
                <w:lang w:eastAsia="ar-SA"/>
              </w:rPr>
            </w:pPr>
            <w:r w:rsidRPr="00044100">
              <w:rPr>
                <w:sz w:val="22"/>
                <w:szCs w:val="22"/>
                <w:lang w:eastAsia="ar-SA"/>
              </w:rPr>
              <w:t>ПК 2.5. Организовывать продуктивную деятельность дошкольников (лепка,</w:t>
            </w:r>
          </w:p>
          <w:p w:rsidR="00713B1F" w:rsidRPr="00044100" w:rsidRDefault="00713B1F" w:rsidP="00014752">
            <w:pPr>
              <w:widowControl w:val="0"/>
              <w:rPr>
                <w:sz w:val="22"/>
                <w:szCs w:val="22"/>
                <w:lang w:eastAsia="ar-SA"/>
              </w:rPr>
            </w:pPr>
            <w:r w:rsidRPr="00044100">
              <w:rPr>
                <w:sz w:val="22"/>
                <w:szCs w:val="22"/>
                <w:lang w:eastAsia="ar-SA"/>
              </w:rPr>
              <w:t>аппликация, конструирование).</w:t>
            </w:r>
          </w:p>
          <w:p w:rsidR="00713B1F" w:rsidRPr="00044100" w:rsidRDefault="00713B1F" w:rsidP="00014752">
            <w:pPr>
              <w:widowControl w:val="0"/>
              <w:rPr>
                <w:sz w:val="22"/>
                <w:szCs w:val="22"/>
                <w:lang w:eastAsia="ar-SA"/>
              </w:rPr>
            </w:pPr>
            <w:r w:rsidRPr="00044100">
              <w:rPr>
                <w:sz w:val="22"/>
                <w:szCs w:val="22"/>
                <w:lang w:eastAsia="ar-SA"/>
              </w:rPr>
              <w:t xml:space="preserve">ПК 2.6. Организовывать и </w:t>
            </w:r>
            <w:r w:rsidRPr="00044100">
              <w:rPr>
                <w:sz w:val="22"/>
                <w:szCs w:val="22"/>
                <w:lang w:eastAsia="ar-SA"/>
              </w:rPr>
              <w:lastRenderedPageBreak/>
              <w:t>проводить праздники и развлечения для детей раннего и</w:t>
            </w:r>
          </w:p>
          <w:p w:rsidR="00713B1F" w:rsidRPr="00044100" w:rsidRDefault="00713B1F" w:rsidP="00014752">
            <w:pPr>
              <w:widowControl w:val="0"/>
              <w:rPr>
                <w:sz w:val="22"/>
                <w:szCs w:val="22"/>
                <w:lang w:eastAsia="ar-SA"/>
              </w:rPr>
            </w:pPr>
            <w:r w:rsidRPr="00044100">
              <w:rPr>
                <w:sz w:val="22"/>
                <w:szCs w:val="22"/>
                <w:lang w:eastAsia="ar-SA"/>
              </w:rPr>
              <w:t>дошкольного возраста.</w:t>
            </w:r>
          </w:p>
          <w:p w:rsidR="00713B1F" w:rsidRPr="00044100" w:rsidRDefault="00713B1F" w:rsidP="00014752">
            <w:pPr>
              <w:widowControl w:val="0"/>
              <w:rPr>
                <w:sz w:val="22"/>
                <w:szCs w:val="22"/>
                <w:lang w:eastAsia="ar-SA"/>
              </w:rPr>
            </w:pPr>
            <w:r w:rsidRPr="00044100">
              <w:rPr>
                <w:sz w:val="22"/>
                <w:szCs w:val="22"/>
                <w:lang w:eastAsia="ar-SA"/>
              </w:rPr>
              <w:t>ПК 2.7. Анализировать процесс и результаты организации различных видов деятельности и</w:t>
            </w:r>
          </w:p>
          <w:p w:rsidR="00713B1F" w:rsidRPr="00044100" w:rsidRDefault="00713B1F" w:rsidP="00014752">
            <w:pPr>
              <w:widowControl w:val="0"/>
              <w:rPr>
                <w:sz w:val="22"/>
                <w:szCs w:val="22"/>
                <w:lang w:eastAsia="ar-SA"/>
              </w:rPr>
            </w:pPr>
            <w:r w:rsidRPr="00044100">
              <w:rPr>
                <w:sz w:val="22"/>
                <w:szCs w:val="22"/>
                <w:lang w:eastAsia="ar-SA"/>
              </w:rPr>
              <w:t>общения детей</w:t>
            </w:r>
          </w:p>
          <w:p w:rsidR="00713B1F" w:rsidRPr="00044100" w:rsidRDefault="00713B1F" w:rsidP="00014752">
            <w:pPr>
              <w:widowControl w:val="0"/>
              <w:rPr>
                <w:sz w:val="22"/>
                <w:szCs w:val="22"/>
                <w:lang w:eastAsia="ar-SA"/>
              </w:rPr>
            </w:pPr>
          </w:p>
          <w:p w:rsidR="00713B1F" w:rsidRPr="00044100" w:rsidRDefault="00713B1F" w:rsidP="00014752">
            <w:pPr>
              <w:jc w:val="both"/>
              <w:rPr>
                <w:b/>
                <w:bCs/>
                <w:sz w:val="22"/>
                <w:szCs w:val="22"/>
              </w:rPr>
            </w:pPr>
            <w:r w:rsidRPr="00044100">
              <w:rPr>
                <w:b/>
                <w:bCs/>
                <w:sz w:val="22"/>
                <w:szCs w:val="22"/>
                <w:lang w:eastAsia="ar-SA"/>
              </w:rPr>
              <w:t>ПМ 03.</w:t>
            </w:r>
            <w:r w:rsidRPr="00044100">
              <w:rPr>
                <w:b/>
                <w:bCs/>
                <w:sz w:val="22"/>
                <w:szCs w:val="22"/>
              </w:rPr>
              <w:t xml:space="preserve"> Организация  занятий по основным общеобразовательным программам  дошкольного образовани</w:t>
            </w:r>
            <w:r w:rsidRPr="00044100">
              <w:rPr>
                <w:sz w:val="22"/>
                <w:szCs w:val="22"/>
              </w:rPr>
              <w:t>я</w:t>
            </w:r>
          </w:p>
          <w:p w:rsidR="00713B1F" w:rsidRPr="00044100" w:rsidRDefault="00713B1F" w:rsidP="00014752">
            <w:pPr>
              <w:spacing w:after="170"/>
              <w:rPr>
                <w:color w:val="000000"/>
                <w:sz w:val="22"/>
                <w:szCs w:val="22"/>
              </w:rPr>
            </w:pPr>
            <w:r w:rsidRPr="00044100">
              <w:rPr>
                <w:color w:val="000000"/>
                <w:sz w:val="22"/>
                <w:szCs w:val="22"/>
              </w:rPr>
              <w:t>ПК 3.1. Определять цели и задачи, планировать занятия с детьми дошкольного возраста.</w:t>
            </w:r>
          </w:p>
          <w:p w:rsidR="00713B1F" w:rsidRDefault="00713B1F" w:rsidP="00014752">
            <w:pPr>
              <w:spacing w:after="170"/>
              <w:rPr>
                <w:color w:val="000000"/>
                <w:sz w:val="22"/>
                <w:szCs w:val="22"/>
              </w:rPr>
            </w:pPr>
          </w:p>
          <w:p w:rsidR="00713B1F" w:rsidRPr="00044100" w:rsidRDefault="00713B1F" w:rsidP="00014752">
            <w:pPr>
              <w:spacing w:after="170"/>
              <w:rPr>
                <w:color w:val="000000"/>
                <w:sz w:val="22"/>
                <w:szCs w:val="22"/>
              </w:rPr>
            </w:pPr>
            <w:r w:rsidRPr="00044100">
              <w:rPr>
                <w:color w:val="000000"/>
                <w:sz w:val="22"/>
                <w:szCs w:val="22"/>
              </w:rPr>
              <w:t>ПК 3.2. Проводить занятия с детьми дошкольного возраста.</w:t>
            </w:r>
          </w:p>
          <w:p w:rsidR="00713B1F" w:rsidRPr="00044100" w:rsidRDefault="00713B1F" w:rsidP="00014752">
            <w:pPr>
              <w:spacing w:after="170"/>
              <w:rPr>
                <w:color w:val="000000"/>
                <w:sz w:val="22"/>
                <w:szCs w:val="22"/>
              </w:rPr>
            </w:pPr>
            <w:r w:rsidRPr="00044100">
              <w:rPr>
                <w:color w:val="000000"/>
                <w:sz w:val="22"/>
                <w:szCs w:val="22"/>
              </w:rPr>
              <w:t>ПК 3.3. Осуществлять педагогический контроль, оценивать процесс и результаты обучения дошкольников.</w:t>
            </w:r>
          </w:p>
          <w:p w:rsidR="00713B1F" w:rsidRPr="00044100" w:rsidRDefault="00713B1F" w:rsidP="00014752">
            <w:pPr>
              <w:spacing w:after="170"/>
              <w:rPr>
                <w:color w:val="000000"/>
                <w:sz w:val="22"/>
                <w:szCs w:val="22"/>
              </w:rPr>
            </w:pPr>
            <w:r w:rsidRPr="00044100">
              <w:rPr>
                <w:color w:val="000000"/>
                <w:sz w:val="22"/>
                <w:szCs w:val="22"/>
              </w:rPr>
              <w:t>ПК 3.4. Анализировать занятия.</w:t>
            </w:r>
          </w:p>
          <w:p w:rsidR="00713B1F" w:rsidRPr="00044100" w:rsidRDefault="00713B1F" w:rsidP="00014752">
            <w:pPr>
              <w:spacing w:after="170"/>
              <w:rPr>
                <w:color w:val="000000"/>
                <w:sz w:val="22"/>
                <w:szCs w:val="22"/>
              </w:rPr>
            </w:pPr>
            <w:r w:rsidRPr="00044100">
              <w:rPr>
                <w:color w:val="000000"/>
                <w:sz w:val="22"/>
                <w:szCs w:val="22"/>
              </w:rPr>
              <w:t>ПК 3.5. Вести документацию, обеспечивающую организацию занятий.</w:t>
            </w:r>
          </w:p>
          <w:p w:rsidR="00713B1F" w:rsidRPr="00044100" w:rsidRDefault="00713B1F" w:rsidP="00014752">
            <w:pPr>
              <w:widowControl w:val="0"/>
              <w:rPr>
                <w:b/>
                <w:bCs/>
                <w:sz w:val="22"/>
                <w:szCs w:val="22"/>
                <w:lang w:eastAsia="ar-SA"/>
              </w:rPr>
            </w:pPr>
          </w:p>
          <w:p w:rsidR="00713B1F" w:rsidRPr="000E5150" w:rsidRDefault="00713B1F" w:rsidP="00014752">
            <w:pPr>
              <w:pStyle w:val="27"/>
              <w:widowControl w:val="0"/>
              <w:shd w:val="clear" w:color="auto" w:fill="auto"/>
              <w:tabs>
                <w:tab w:val="left" w:pos="1385"/>
              </w:tabs>
              <w:spacing w:line="240" w:lineRule="auto"/>
              <w:ind w:left="-8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bookmarkStart w:id="0" w:name="bookmark3"/>
            <w:r w:rsidRPr="000E5150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ПМ 04 Взаимодействие с родителями и сотрудниками образовательного учреждения.</w:t>
            </w:r>
            <w:bookmarkEnd w:id="0"/>
          </w:p>
          <w:p w:rsidR="00713B1F" w:rsidRPr="000E5150" w:rsidRDefault="00713B1F" w:rsidP="00014752">
            <w:pPr>
              <w:pStyle w:val="33"/>
              <w:shd w:val="clear" w:color="auto" w:fill="auto"/>
              <w:spacing w:after="0" w:line="240" w:lineRule="auto"/>
              <w:ind w:left="-8"/>
              <w:rPr>
                <w:rFonts w:ascii="Times New Roman" w:hAnsi="Times New Roman"/>
              </w:rPr>
            </w:pPr>
            <w:r w:rsidRPr="000E5150">
              <w:rPr>
                <w:rFonts w:ascii="Times New Roman" w:hAnsi="Times New Roman"/>
              </w:rPr>
              <w:t>ПК 4.1. Определять цели, задачи и планировать работу с родителями.</w:t>
            </w:r>
          </w:p>
          <w:p w:rsidR="00713B1F" w:rsidRPr="000E5150" w:rsidRDefault="00713B1F" w:rsidP="00E5726C">
            <w:pPr>
              <w:pStyle w:val="33"/>
              <w:shd w:val="clear" w:color="auto" w:fill="auto"/>
              <w:spacing w:after="0" w:line="240" w:lineRule="auto"/>
              <w:ind w:left="-8" w:right="60"/>
              <w:jc w:val="left"/>
              <w:rPr>
                <w:rFonts w:ascii="Times New Roman" w:hAnsi="Times New Roman"/>
              </w:rPr>
            </w:pPr>
          </w:p>
          <w:p w:rsidR="00713B1F" w:rsidRPr="000E5150" w:rsidRDefault="00713B1F" w:rsidP="00E5726C">
            <w:pPr>
              <w:pStyle w:val="33"/>
              <w:shd w:val="clear" w:color="auto" w:fill="auto"/>
              <w:spacing w:after="0" w:line="240" w:lineRule="auto"/>
              <w:ind w:left="-8" w:right="60"/>
              <w:jc w:val="left"/>
              <w:rPr>
                <w:rFonts w:ascii="Times New Roman" w:hAnsi="Times New Roman"/>
              </w:rPr>
            </w:pPr>
            <w:r w:rsidRPr="000E5150">
              <w:rPr>
                <w:rFonts w:ascii="Times New Roman" w:hAnsi="Times New Roman"/>
              </w:rPr>
              <w:t>ПК  4.2. Проводить индивидуальные консультации по вопросам семейного воспитания, социального, психического и физического развития ребенка.</w:t>
            </w:r>
          </w:p>
          <w:p w:rsidR="00713B1F" w:rsidRPr="000E5150" w:rsidRDefault="00713B1F" w:rsidP="00844A2B">
            <w:pPr>
              <w:pStyle w:val="33"/>
              <w:shd w:val="clear" w:color="auto" w:fill="auto"/>
              <w:spacing w:after="0" w:line="240" w:lineRule="auto"/>
              <w:ind w:right="60"/>
              <w:rPr>
                <w:rFonts w:ascii="Times New Roman" w:hAnsi="Times New Roman"/>
              </w:rPr>
            </w:pPr>
          </w:p>
          <w:p w:rsidR="00713B1F" w:rsidRPr="000E5150" w:rsidRDefault="00713B1F" w:rsidP="00014752">
            <w:pPr>
              <w:pStyle w:val="33"/>
              <w:shd w:val="clear" w:color="auto" w:fill="auto"/>
              <w:spacing w:after="0" w:line="240" w:lineRule="auto"/>
              <w:ind w:left="-8" w:right="60"/>
              <w:rPr>
                <w:rFonts w:ascii="Times New Roman" w:hAnsi="Times New Roman"/>
              </w:rPr>
            </w:pPr>
            <w:r w:rsidRPr="000E5150">
              <w:rPr>
                <w:rFonts w:ascii="Times New Roman" w:hAnsi="Times New Roman"/>
              </w:rPr>
              <w:t>ПК 4.3. Проводить родительские собрания, привлекать родителей к организации и проведению мероприятий в группе и в образовательном учреждении.</w:t>
            </w:r>
          </w:p>
          <w:p w:rsidR="00713B1F" w:rsidRPr="000E5150" w:rsidRDefault="00713B1F" w:rsidP="00014752">
            <w:pPr>
              <w:pStyle w:val="33"/>
              <w:shd w:val="clear" w:color="auto" w:fill="auto"/>
              <w:spacing w:after="0" w:line="240" w:lineRule="auto"/>
              <w:ind w:left="-8" w:right="60"/>
              <w:rPr>
                <w:rFonts w:ascii="Times New Roman" w:hAnsi="Times New Roman"/>
              </w:rPr>
            </w:pPr>
            <w:r w:rsidRPr="000E5150">
              <w:rPr>
                <w:rFonts w:ascii="Times New Roman" w:hAnsi="Times New Roman"/>
              </w:rPr>
              <w:t>ПК 4.4. Оценивать и анализировать результаты работы с родителями, корректировать процесс взаимодействия с ними.</w:t>
            </w:r>
          </w:p>
          <w:p w:rsidR="00713B1F" w:rsidRPr="000E5150" w:rsidRDefault="00713B1F" w:rsidP="00014752">
            <w:pPr>
              <w:pStyle w:val="33"/>
              <w:shd w:val="clear" w:color="auto" w:fill="auto"/>
              <w:spacing w:after="0" w:line="240" w:lineRule="auto"/>
              <w:ind w:left="-8" w:right="60"/>
              <w:rPr>
                <w:rFonts w:ascii="Times New Roman" w:hAnsi="Times New Roman"/>
              </w:rPr>
            </w:pPr>
            <w:r w:rsidRPr="000E5150">
              <w:rPr>
                <w:rFonts w:ascii="Times New Roman" w:hAnsi="Times New Roman"/>
              </w:rPr>
              <w:t>ПК 4.5. Координировать деятельность сотрудников образовательного учреждения, работающих с группой.</w:t>
            </w:r>
          </w:p>
          <w:p w:rsidR="00713B1F" w:rsidRPr="000E5150" w:rsidRDefault="00713B1F" w:rsidP="00014752">
            <w:pPr>
              <w:pStyle w:val="27"/>
              <w:widowControl w:val="0"/>
              <w:shd w:val="clear" w:color="auto" w:fill="auto"/>
              <w:tabs>
                <w:tab w:val="left" w:pos="1380"/>
              </w:tabs>
              <w:spacing w:line="240" w:lineRule="auto"/>
              <w:ind w:left="-8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bookmarkStart w:id="1" w:name="bookmark4"/>
            <w:r w:rsidRPr="000E5150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lastRenderedPageBreak/>
              <w:t>ПМ 05 Методическое обеспечение образовательного процесса.</w:t>
            </w:r>
            <w:bookmarkEnd w:id="1"/>
          </w:p>
          <w:p w:rsidR="00713B1F" w:rsidRPr="000E5150" w:rsidRDefault="00713B1F" w:rsidP="00014752">
            <w:pPr>
              <w:pStyle w:val="33"/>
              <w:shd w:val="clear" w:color="auto" w:fill="auto"/>
              <w:spacing w:after="0" w:line="240" w:lineRule="auto"/>
              <w:ind w:left="-8" w:right="60"/>
              <w:jc w:val="left"/>
              <w:rPr>
                <w:rFonts w:ascii="Times New Roman" w:hAnsi="Times New Roman"/>
              </w:rPr>
            </w:pPr>
            <w:r w:rsidRPr="000E5150">
              <w:rPr>
                <w:rFonts w:ascii="Times New Roman" w:hAnsi="Times New Roman"/>
                <w:b/>
              </w:rPr>
              <w:t>ПК 5.1</w:t>
            </w:r>
            <w:r w:rsidRPr="000E5150">
              <w:rPr>
                <w:rFonts w:ascii="Times New Roman" w:hAnsi="Times New Roman"/>
              </w:rPr>
              <w:t>. 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  <w:p w:rsidR="00713B1F" w:rsidRPr="000E5150" w:rsidRDefault="00713B1F" w:rsidP="00014752">
            <w:pPr>
              <w:pStyle w:val="33"/>
              <w:shd w:val="clear" w:color="auto" w:fill="auto"/>
              <w:spacing w:after="0" w:line="240" w:lineRule="auto"/>
              <w:ind w:left="-8"/>
              <w:jc w:val="left"/>
              <w:rPr>
                <w:rFonts w:ascii="Times New Roman" w:hAnsi="Times New Roman"/>
              </w:rPr>
            </w:pPr>
            <w:r w:rsidRPr="000E5150">
              <w:rPr>
                <w:rFonts w:ascii="Times New Roman" w:hAnsi="Times New Roman"/>
                <w:b/>
              </w:rPr>
              <w:t>ПК 5.2</w:t>
            </w:r>
            <w:r w:rsidRPr="000E5150">
              <w:rPr>
                <w:rFonts w:ascii="Times New Roman" w:hAnsi="Times New Roman"/>
              </w:rPr>
              <w:t>. Создавать в группе предметно-развивающую среду.</w:t>
            </w:r>
          </w:p>
          <w:p w:rsidR="00713B1F" w:rsidRPr="000E5150" w:rsidRDefault="00713B1F" w:rsidP="00844A2B">
            <w:pPr>
              <w:pStyle w:val="33"/>
              <w:shd w:val="clear" w:color="auto" w:fill="auto"/>
              <w:spacing w:after="0" w:line="240" w:lineRule="auto"/>
              <w:ind w:right="60"/>
              <w:jc w:val="left"/>
              <w:rPr>
                <w:rFonts w:ascii="Times New Roman" w:hAnsi="Times New Roman"/>
                <w:b/>
              </w:rPr>
            </w:pPr>
          </w:p>
          <w:p w:rsidR="00713B1F" w:rsidRPr="000E5150" w:rsidRDefault="00713B1F" w:rsidP="00014752">
            <w:pPr>
              <w:pStyle w:val="33"/>
              <w:shd w:val="clear" w:color="auto" w:fill="auto"/>
              <w:spacing w:after="0" w:line="240" w:lineRule="auto"/>
              <w:ind w:left="-8" w:right="60"/>
              <w:jc w:val="left"/>
              <w:rPr>
                <w:rFonts w:ascii="Times New Roman" w:hAnsi="Times New Roman"/>
              </w:rPr>
            </w:pPr>
            <w:r w:rsidRPr="000E5150">
              <w:rPr>
                <w:rFonts w:ascii="Times New Roman" w:hAnsi="Times New Roman"/>
                <w:b/>
              </w:rPr>
              <w:t>ПК 5.3</w:t>
            </w:r>
            <w:r w:rsidRPr="000E5150">
              <w:rPr>
                <w:rFonts w:ascii="Times New Roman" w:hAnsi="Times New Roman"/>
              </w:rPr>
              <w:t>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713B1F" w:rsidRPr="000E5150" w:rsidRDefault="00713B1F" w:rsidP="00014752">
            <w:pPr>
              <w:pStyle w:val="33"/>
              <w:shd w:val="clear" w:color="auto" w:fill="auto"/>
              <w:spacing w:after="0" w:line="240" w:lineRule="auto"/>
              <w:ind w:left="60" w:hanging="60"/>
              <w:jc w:val="left"/>
              <w:rPr>
                <w:rFonts w:ascii="Times New Roman" w:hAnsi="Times New Roman"/>
              </w:rPr>
            </w:pPr>
            <w:r w:rsidRPr="000E5150">
              <w:rPr>
                <w:rFonts w:ascii="Times New Roman" w:hAnsi="Times New Roman"/>
                <w:b/>
              </w:rPr>
              <w:t>ПК 5.4.</w:t>
            </w:r>
            <w:r w:rsidRPr="000E5150">
              <w:rPr>
                <w:rFonts w:ascii="Times New Roman" w:hAnsi="Times New Roman"/>
              </w:rPr>
              <w:t xml:space="preserve"> Оформлять педагогические разработки в виде отчетов, рефератов, выступлений.</w:t>
            </w:r>
          </w:p>
          <w:p w:rsidR="00713B1F" w:rsidRPr="000E5150" w:rsidRDefault="00713B1F" w:rsidP="00014752">
            <w:pPr>
              <w:pStyle w:val="33"/>
              <w:shd w:val="clear" w:color="auto" w:fill="auto"/>
              <w:spacing w:after="0" w:line="240" w:lineRule="auto"/>
              <w:ind w:left="-8" w:right="60" w:hanging="60"/>
              <w:jc w:val="left"/>
              <w:rPr>
                <w:rFonts w:ascii="Times New Roman" w:hAnsi="Times New Roman"/>
              </w:rPr>
            </w:pPr>
            <w:r w:rsidRPr="000E5150">
              <w:rPr>
                <w:rFonts w:ascii="Times New Roman" w:hAnsi="Times New Roman"/>
                <w:b/>
              </w:rPr>
              <w:t>ПК 5.5</w:t>
            </w:r>
            <w:r w:rsidRPr="000E5150">
              <w:rPr>
                <w:rFonts w:ascii="Times New Roman" w:hAnsi="Times New Roman"/>
              </w:rPr>
              <w:t>. Участвовать в исследовательской и проектной деятельности в области  дошкольного образования.</w:t>
            </w:r>
          </w:p>
          <w:p w:rsidR="00713B1F" w:rsidRPr="00044100" w:rsidRDefault="00713B1F" w:rsidP="00014752">
            <w:pPr>
              <w:widowControl w:val="0"/>
              <w:ind w:hanging="60"/>
              <w:rPr>
                <w:sz w:val="22"/>
                <w:szCs w:val="22"/>
                <w:lang w:eastAsia="ar-SA"/>
              </w:rPr>
            </w:pPr>
          </w:p>
          <w:p w:rsidR="00713B1F" w:rsidRPr="00044100" w:rsidRDefault="00713B1F" w:rsidP="00014752">
            <w:pPr>
              <w:widowControl w:val="0"/>
              <w:ind w:hanging="60"/>
              <w:rPr>
                <w:b/>
                <w:bCs/>
                <w:sz w:val="22"/>
                <w:szCs w:val="22"/>
                <w:lang w:eastAsia="ar-SA"/>
              </w:rPr>
            </w:pPr>
          </w:p>
          <w:p w:rsidR="00713B1F" w:rsidRPr="00044100" w:rsidRDefault="00713B1F" w:rsidP="0001475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single" w:sz="4" w:space="0" w:color="auto"/>
            </w:tcBorders>
          </w:tcPr>
          <w:p w:rsidR="00713B1F" w:rsidRPr="00044100" w:rsidRDefault="00713B1F" w:rsidP="00014752">
            <w:pPr>
              <w:rPr>
                <w:sz w:val="22"/>
                <w:szCs w:val="22"/>
              </w:rPr>
            </w:pPr>
          </w:p>
          <w:p w:rsidR="00713B1F" w:rsidRPr="00044100" w:rsidRDefault="00713B1F" w:rsidP="00014752">
            <w:pPr>
              <w:rPr>
                <w:sz w:val="22"/>
                <w:szCs w:val="22"/>
              </w:rPr>
            </w:pPr>
          </w:p>
          <w:p w:rsidR="00713B1F" w:rsidRPr="00044100" w:rsidRDefault="00713B1F" w:rsidP="00014752">
            <w:pPr>
              <w:rPr>
                <w:sz w:val="22"/>
                <w:szCs w:val="22"/>
              </w:rPr>
            </w:pPr>
          </w:p>
          <w:p w:rsidR="00713B1F" w:rsidRPr="00044100" w:rsidRDefault="00713B1F" w:rsidP="00014752">
            <w:pPr>
              <w:rPr>
                <w:sz w:val="22"/>
                <w:szCs w:val="22"/>
              </w:rPr>
            </w:pPr>
          </w:p>
          <w:p w:rsidR="00713B1F" w:rsidRPr="000E5150" w:rsidRDefault="00713B1F" w:rsidP="000A2040">
            <w:pPr>
              <w:pStyle w:val="33"/>
              <w:shd w:val="clear" w:color="auto" w:fill="auto"/>
              <w:spacing w:after="0" w:line="240" w:lineRule="auto"/>
              <w:ind w:left="-8" w:right="40" w:firstLine="8"/>
              <w:rPr>
                <w:rFonts w:ascii="Times New Roman" w:hAnsi="Times New Roman"/>
              </w:rPr>
            </w:pPr>
            <w:r w:rsidRPr="000E5150">
              <w:rPr>
                <w:rFonts w:ascii="Times New Roman" w:hAnsi="Times New Roman"/>
              </w:rPr>
              <w:t xml:space="preserve">Составить конспект </w:t>
            </w:r>
            <w:r w:rsidR="004609C7">
              <w:rPr>
                <w:rFonts w:ascii="Times New Roman" w:hAnsi="Times New Roman"/>
              </w:rPr>
              <w:t>физкультурного занятия, утренней гимнастики, гимнастики пробуждения, физкультурного досуга</w:t>
            </w:r>
            <w:r w:rsidR="00A71EEF">
              <w:rPr>
                <w:rFonts w:ascii="Times New Roman" w:hAnsi="Times New Roman"/>
              </w:rPr>
              <w:t>.</w:t>
            </w:r>
          </w:p>
          <w:p w:rsidR="00713B1F" w:rsidRDefault="00844A2B" w:rsidP="00014752">
            <w:pPr>
              <w:pStyle w:val="22"/>
              <w:widowControl w:val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Разработать КТП по организации режимных моментов в течение дня</w:t>
            </w:r>
          </w:p>
          <w:p w:rsidR="00713B1F" w:rsidRPr="00044100" w:rsidRDefault="00713B1F" w:rsidP="00014752">
            <w:pPr>
              <w:rPr>
                <w:sz w:val="22"/>
                <w:szCs w:val="22"/>
              </w:rPr>
            </w:pPr>
          </w:p>
          <w:p w:rsidR="00713B1F" w:rsidRPr="00044100" w:rsidRDefault="00713B1F" w:rsidP="00014752">
            <w:pPr>
              <w:rPr>
                <w:sz w:val="22"/>
                <w:szCs w:val="22"/>
              </w:rPr>
            </w:pPr>
          </w:p>
          <w:p w:rsidR="00713B1F" w:rsidRDefault="00713B1F" w:rsidP="00014752">
            <w:pPr>
              <w:rPr>
                <w:sz w:val="22"/>
                <w:szCs w:val="22"/>
              </w:rPr>
            </w:pPr>
          </w:p>
          <w:p w:rsidR="00A71EEF" w:rsidRDefault="00A71EEF" w:rsidP="00014752">
            <w:pPr>
              <w:rPr>
                <w:sz w:val="22"/>
                <w:szCs w:val="22"/>
              </w:rPr>
            </w:pPr>
          </w:p>
          <w:p w:rsidR="00A71EEF" w:rsidRDefault="00A71EEF" w:rsidP="00014752">
            <w:pPr>
              <w:rPr>
                <w:sz w:val="22"/>
                <w:szCs w:val="22"/>
              </w:rPr>
            </w:pPr>
          </w:p>
          <w:p w:rsidR="00A71EEF" w:rsidRDefault="00A71EEF" w:rsidP="00014752">
            <w:pPr>
              <w:rPr>
                <w:sz w:val="22"/>
                <w:szCs w:val="22"/>
              </w:rPr>
            </w:pPr>
          </w:p>
          <w:p w:rsidR="00A71EEF" w:rsidRDefault="00A71EEF" w:rsidP="00014752">
            <w:pPr>
              <w:rPr>
                <w:sz w:val="22"/>
                <w:szCs w:val="22"/>
              </w:rPr>
            </w:pPr>
          </w:p>
          <w:p w:rsidR="00A71EEF" w:rsidRDefault="00A71EEF" w:rsidP="00014752">
            <w:pPr>
              <w:rPr>
                <w:sz w:val="22"/>
                <w:szCs w:val="22"/>
              </w:rPr>
            </w:pPr>
          </w:p>
          <w:p w:rsidR="00A71EEF" w:rsidRDefault="00A71EEF" w:rsidP="00014752">
            <w:pPr>
              <w:rPr>
                <w:sz w:val="22"/>
                <w:szCs w:val="22"/>
              </w:rPr>
            </w:pPr>
          </w:p>
          <w:p w:rsidR="00A71EEF" w:rsidRDefault="00A71EEF" w:rsidP="00014752">
            <w:pPr>
              <w:rPr>
                <w:sz w:val="22"/>
                <w:szCs w:val="22"/>
              </w:rPr>
            </w:pPr>
          </w:p>
          <w:p w:rsidR="00A71EEF" w:rsidRPr="00044100" w:rsidRDefault="00A71EEF" w:rsidP="00014752">
            <w:pPr>
              <w:rPr>
                <w:sz w:val="22"/>
                <w:szCs w:val="22"/>
              </w:rPr>
            </w:pPr>
          </w:p>
          <w:p w:rsidR="00713B1F" w:rsidRDefault="00713B1F" w:rsidP="00014752">
            <w:pPr>
              <w:suppressAutoHyphens/>
              <w:rPr>
                <w:sz w:val="22"/>
                <w:szCs w:val="22"/>
              </w:rPr>
            </w:pPr>
          </w:p>
          <w:p w:rsidR="00713B1F" w:rsidRPr="00044100" w:rsidRDefault="00713B1F" w:rsidP="00014752">
            <w:pPr>
              <w:suppressAutoHyphens/>
              <w:rPr>
                <w:sz w:val="22"/>
                <w:szCs w:val="22"/>
              </w:rPr>
            </w:pPr>
            <w:r w:rsidRPr="00044100">
              <w:rPr>
                <w:sz w:val="22"/>
                <w:szCs w:val="22"/>
              </w:rPr>
              <w:t xml:space="preserve">Составить конспект </w:t>
            </w:r>
            <w:r>
              <w:rPr>
                <w:sz w:val="22"/>
                <w:szCs w:val="22"/>
              </w:rPr>
              <w:t>занятия</w:t>
            </w:r>
            <w:r w:rsidR="00723400">
              <w:rPr>
                <w:sz w:val="22"/>
                <w:szCs w:val="22"/>
              </w:rPr>
              <w:t xml:space="preserve"> </w:t>
            </w:r>
            <w:r w:rsidRPr="00044100">
              <w:rPr>
                <w:sz w:val="22"/>
                <w:szCs w:val="22"/>
                <w:lang w:eastAsia="ar-SA"/>
              </w:rPr>
              <w:t>по рисованию</w:t>
            </w:r>
          </w:p>
          <w:p w:rsidR="00713B1F" w:rsidRPr="00044100" w:rsidRDefault="00713B1F" w:rsidP="00014752">
            <w:pPr>
              <w:suppressAutoHyphens/>
              <w:rPr>
                <w:sz w:val="22"/>
                <w:szCs w:val="22"/>
              </w:rPr>
            </w:pPr>
            <w:r w:rsidRPr="00044100">
              <w:rPr>
                <w:sz w:val="22"/>
                <w:szCs w:val="22"/>
              </w:rPr>
              <w:t xml:space="preserve">Составить конспект </w:t>
            </w:r>
            <w:r>
              <w:rPr>
                <w:sz w:val="22"/>
                <w:szCs w:val="22"/>
                <w:lang w:eastAsia="ar-SA"/>
              </w:rPr>
              <w:t>занятия</w:t>
            </w:r>
            <w:r w:rsidRPr="00044100">
              <w:rPr>
                <w:sz w:val="22"/>
                <w:szCs w:val="22"/>
                <w:lang w:eastAsia="ar-SA"/>
              </w:rPr>
              <w:t xml:space="preserve"> по лепке</w:t>
            </w:r>
          </w:p>
          <w:p w:rsidR="00713B1F" w:rsidRPr="00044100" w:rsidRDefault="00713B1F" w:rsidP="00014752">
            <w:pPr>
              <w:suppressAutoHyphens/>
              <w:rPr>
                <w:sz w:val="22"/>
                <w:szCs w:val="22"/>
                <w:lang w:eastAsia="ar-SA"/>
              </w:rPr>
            </w:pPr>
            <w:r w:rsidRPr="00044100">
              <w:rPr>
                <w:sz w:val="22"/>
                <w:szCs w:val="22"/>
              </w:rPr>
              <w:t xml:space="preserve">Составить конспект </w:t>
            </w:r>
            <w:r>
              <w:rPr>
                <w:sz w:val="22"/>
                <w:szCs w:val="22"/>
                <w:lang w:eastAsia="ar-SA"/>
              </w:rPr>
              <w:t>занятия</w:t>
            </w:r>
            <w:r w:rsidRPr="00044100">
              <w:rPr>
                <w:sz w:val="22"/>
                <w:szCs w:val="22"/>
                <w:lang w:eastAsia="ar-SA"/>
              </w:rPr>
              <w:t xml:space="preserve"> по аппликации</w:t>
            </w:r>
          </w:p>
          <w:p w:rsidR="00713B1F" w:rsidRPr="00044100" w:rsidRDefault="00713B1F" w:rsidP="00014752">
            <w:pPr>
              <w:suppressAutoHyphens/>
              <w:rPr>
                <w:sz w:val="22"/>
                <w:szCs w:val="22"/>
                <w:lang w:eastAsia="ar-SA"/>
              </w:rPr>
            </w:pPr>
            <w:r w:rsidRPr="00044100">
              <w:rPr>
                <w:sz w:val="22"/>
                <w:szCs w:val="22"/>
                <w:lang w:eastAsia="ar-SA"/>
              </w:rPr>
              <w:t xml:space="preserve">Составить </w:t>
            </w:r>
            <w:r>
              <w:rPr>
                <w:sz w:val="22"/>
                <w:szCs w:val="22"/>
                <w:lang w:eastAsia="ar-SA"/>
              </w:rPr>
              <w:t xml:space="preserve">конспект занятия </w:t>
            </w:r>
            <w:r w:rsidRPr="00044100">
              <w:rPr>
                <w:sz w:val="22"/>
                <w:szCs w:val="22"/>
                <w:lang w:eastAsia="ar-SA"/>
              </w:rPr>
              <w:t xml:space="preserve">по конструированию </w:t>
            </w:r>
          </w:p>
          <w:p w:rsidR="00713B1F" w:rsidRDefault="00844A2B" w:rsidP="00014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Разработать КТП «Организация различных видов деятельности и общения детей»</w:t>
            </w:r>
          </w:p>
          <w:p w:rsidR="00713B1F" w:rsidRDefault="00713B1F" w:rsidP="00014752">
            <w:pPr>
              <w:rPr>
                <w:sz w:val="22"/>
                <w:szCs w:val="22"/>
              </w:rPr>
            </w:pPr>
            <w:r w:rsidRPr="00044100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 xml:space="preserve">зработать сценарий </w:t>
            </w:r>
            <w:r w:rsidR="00844A2B">
              <w:rPr>
                <w:sz w:val="22"/>
                <w:szCs w:val="22"/>
              </w:rPr>
              <w:t>музыкального развлечения</w:t>
            </w:r>
          </w:p>
          <w:p w:rsidR="00A71EEF" w:rsidRDefault="00A71EEF" w:rsidP="00014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Разработать беседу с детьми по слушанию музыки</w:t>
            </w:r>
          </w:p>
          <w:p w:rsidR="00A71EEF" w:rsidRPr="00044100" w:rsidRDefault="00A71EEF" w:rsidP="00014752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Разработать различные виды </w:t>
            </w:r>
            <w:r>
              <w:rPr>
                <w:sz w:val="22"/>
                <w:szCs w:val="22"/>
              </w:rPr>
              <w:lastRenderedPageBreak/>
              <w:t>трудовой деятельности.</w:t>
            </w:r>
          </w:p>
          <w:p w:rsidR="00713B1F" w:rsidRPr="00044100" w:rsidRDefault="00713B1F" w:rsidP="00014752">
            <w:pPr>
              <w:rPr>
                <w:sz w:val="22"/>
                <w:szCs w:val="22"/>
                <w:lang w:eastAsia="ar-SA"/>
              </w:rPr>
            </w:pPr>
            <w:r w:rsidRPr="00044100">
              <w:rPr>
                <w:sz w:val="22"/>
                <w:szCs w:val="22"/>
                <w:lang w:eastAsia="ar-SA"/>
              </w:rPr>
              <w:t>Проанализировать  результаты собственной деятельности</w:t>
            </w:r>
          </w:p>
          <w:p w:rsidR="00713B1F" w:rsidRPr="00044100" w:rsidRDefault="00713B1F" w:rsidP="00014752">
            <w:pPr>
              <w:rPr>
                <w:sz w:val="22"/>
                <w:szCs w:val="22"/>
                <w:lang w:eastAsia="ar-SA"/>
              </w:rPr>
            </w:pPr>
          </w:p>
          <w:p w:rsidR="00713B1F" w:rsidRPr="00044100" w:rsidRDefault="00713B1F" w:rsidP="00014752">
            <w:pPr>
              <w:rPr>
                <w:sz w:val="22"/>
                <w:szCs w:val="22"/>
                <w:lang w:eastAsia="ar-SA"/>
              </w:rPr>
            </w:pPr>
          </w:p>
          <w:p w:rsidR="00713B1F" w:rsidRPr="00044100" w:rsidRDefault="00713B1F" w:rsidP="00014752">
            <w:pPr>
              <w:rPr>
                <w:sz w:val="22"/>
                <w:szCs w:val="22"/>
                <w:lang w:eastAsia="ar-SA"/>
              </w:rPr>
            </w:pPr>
          </w:p>
          <w:p w:rsidR="00713B1F" w:rsidRDefault="00713B1F" w:rsidP="00014752">
            <w:pPr>
              <w:widowControl w:val="0"/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  <w:p w:rsidR="00844A2B" w:rsidRDefault="00844A2B" w:rsidP="00014752">
            <w:pPr>
              <w:widowControl w:val="0"/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  <w:p w:rsidR="00844A2B" w:rsidRDefault="00844A2B" w:rsidP="00014752">
            <w:pPr>
              <w:widowControl w:val="0"/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  <w:p w:rsidR="00844A2B" w:rsidRPr="00044100" w:rsidRDefault="00844A2B" w:rsidP="0001475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  <w:p w:rsidR="00713B1F" w:rsidRPr="00044100" w:rsidRDefault="00713B1F" w:rsidP="0001475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  <w:p w:rsidR="00713B1F" w:rsidRPr="00044100" w:rsidRDefault="00713B1F" w:rsidP="00014752">
            <w:pPr>
              <w:widowControl w:val="0"/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44100">
              <w:rPr>
                <w:sz w:val="22"/>
                <w:szCs w:val="22"/>
              </w:rPr>
              <w:t xml:space="preserve">Составить конспект </w:t>
            </w:r>
            <w:r>
              <w:rPr>
                <w:sz w:val="22"/>
                <w:szCs w:val="22"/>
                <w:lang w:eastAsia="ar-SA"/>
              </w:rPr>
              <w:t xml:space="preserve">занятия </w:t>
            </w:r>
            <w:r w:rsidRPr="00044100">
              <w:rPr>
                <w:sz w:val="22"/>
                <w:szCs w:val="22"/>
                <w:lang w:eastAsia="ar-SA"/>
              </w:rPr>
              <w:t xml:space="preserve">по математике </w:t>
            </w:r>
          </w:p>
          <w:p w:rsidR="00713B1F" w:rsidRPr="00044100" w:rsidRDefault="00713B1F" w:rsidP="00014752">
            <w:pPr>
              <w:widowControl w:val="0"/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44100">
              <w:rPr>
                <w:sz w:val="22"/>
                <w:szCs w:val="22"/>
              </w:rPr>
              <w:t xml:space="preserve">Составить конспект </w:t>
            </w:r>
            <w:r>
              <w:rPr>
                <w:sz w:val="22"/>
                <w:szCs w:val="22"/>
                <w:lang w:eastAsia="ar-SA"/>
              </w:rPr>
              <w:t>занятия</w:t>
            </w:r>
            <w:r w:rsidRPr="00044100">
              <w:rPr>
                <w:sz w:val="22"/>
                <w:szCs w:val="22"/>
                <w:lang w:eastAsia="ar-SA"/>
              </w:rPr>
              <w:t xml:space="preserve"> по развитию речи, ознакомлению с окружающим </w:t>
            </w:r>
            <w:r w:rsidR="00A71EEF">
              <w:rPr>
                <w:sz w:val="22"/>
                <w:szCs w:val="22"/>
                <w:lang w:eastAsia="ar-SA"/>
              </w:rPr>
              <w:t>миром</w:t>
            </w:r>
          </w:p>
          <w:p w:rsidR="00713B1F" w:rsidRPr="00044100" w:rsidRDefault="00713B1F" w:rsidP="0001475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044100">
              <w:rPr>
                <w:sz w:val="22"/>
                <w:szCs w:val="22"/>
              </w:rPr>
              <w:t xml:space="preserve">Составить конспект </w:t>
            </w:r>
            <w:r>
              <w:rPr>
                <w:sz w:val="22"/>
                <w:szCs w:val="22"/>
                <w:lang w:eastAsia="ar-SA"/>
              </w:rPr>
              <w:t>занятия</w:t>
            </w:r>
            <w:r w:rsidRPr="00044100">
              <w:rPr>
                <w:sz w:val="22"/>
                <w:szCs w:val="22"/>
                <w:lang w:eastAsia="ar-SA"/>
              </w:rPr>
              <w:t xml:space="preserve"> по ознакомлению с художественной литературой</w:t>
            </w:r>
          </w:p>
          <w:p w:rsidR="00713B1F" w:rsidRDefault="00713B1F" w:rsidP="00343A8D">
            <w:pPr>
              <w:widowControl w:val="0"/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44100">
              <w:rPr>
                <w:sz w:val="22"/>
                <w:szCs w:val="22"/>
              </w:rPr>
              <w:t xml:space="preserve">Составить конспект </w:t>
            </w:r>
            <w:r>
              <w:rPr>
                <w:sz w:val="22"/>
                <w:szCs w:val="22"/>
                <w:lang w:eastAsia="ar-SA"/>
              </w:rPr>
              <w:t>занятия</w:t>
            </w:r>
            <w:r w:rsidRPr="00044100">
              <w:rPr>
                <w:sz w:val="22"/>
                <w:szCs w:val="22"/>
                <w:lang w:eastAsia="ar-SA"/>
              </w:rPr>
              <w:t xml:space="preserve"> по экологическому развитию </w:t>
            </w:r>
          </w:p>
          <w:p w:rsidR="00343A8D" w:rsidRDefault="00343A8D" w:rsidP="00343A8D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Разработать сценарий математического развлечения по математике;</w:t>
            </w:r>
          </w:p>
          <w:p w:rsidR="00343A8D" w:rsidRDefault="00343A8D" w:rsidP="00343A8D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Составить задания для диагностики уровня освоения программы по математике</w:t>
            </w:r>
            <w:r w:rsidR="00723400">
              <w:rPr>
                <w:sz w:val="24"/>
                <w:szCs w:val="24"/>
                <w:lang w:eastAsia="ar-SA"/>
              </w:rPr>
              <w:t>, развитию речи и экологическому развитию</w:t>
            </w:r>
            <w:r>
              <w:rPr>
                <w:sz w:val="24"/>
                <w:szCs w:val="24"/>
                <w:lang w:eastAsia="ar-SA"/>
              </w:rPr>
              <w:t xml:space="preserve"> с критериями;</w:t>
            </w:r>
          </w:p>
          <w:p w:rsidR="00343A8D" w:rsidRDefault="00343A8D" w:rsidP="00343A8D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Разработать консультацию для родителей своей возрастной группы по одному из вопросов математического развития детей;</w:t>
            </w:r>
          </w:p>
          <w:p w:rsidR="00343A8D" w:rsidRDefault="00343A8D" w:rsidP="00343A8D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Разработать интерактивную игру по математике;</w:t>
            </w:r>
          </w:p>
          <w:p w:rsidR="00713B1F" w:rsidRDefault="00713B1F" w:rsidP="00014752">
            <w:pPr>
              <w:rPr>
                <w:sz w:val="22"/>
                <w:szCs w:val="22"/>
              </w:rPr>
            </w:pPr>
          </w:p>
          <w:p w:rsidR="00A71EEF" w:rsidRPr="00044100" w:rsidRDefault="00A71EEF" w:rsidP="00014752">
            <w:pPr>
              <w:rPr>
                <w:sz w:val="22"/>
                <w:szCs w:val="22"/>
              </w:rPr>
            </w:pPr>
          </w:p>
          <w:p w:rsidR="00713B1F" w:rsidRPr="00044100" w:rsidRDefault="00713B1F" w:rsidP="00014752">
            <w:pPr>
              <w:rPr>
                <w:sz w:val="22"/>
                <w:szCs w:val="22"/>
              </w:rPr>
            </w:pPr>
          </w:p>
          <w:p w:rsidR="00713B1F" w:rsidRPr="00044100" w:rsidRDefault="00713B1F" w:rsidP="00014752">
            <w:pPr>
              <w:rPr>
                <w:sz w:val="22"/>
                <w:szCs w:val="22"/>
              </w:rPr>
            </w:pPr>
            <w:r w:rsidRPr="00044100">
              <w:rPr>
                <w:sz w:val="22"/>
                <w:szCs w:val="22"/>
              </w:rPr>
              <w:t>Разработать календарно- тематическое планирование воспитательно</w:t>
            </w:r>
            <w:r w:rsidR="00723400">
              <w:rPr>
                <w:sz w:val="22"/>
                <w:szCs w:val="22"/>
              </w:rPr>
              <w:t xml:space="preserve"> </w:t>
            </w:r>
            <w:r w:rsidRPr="00044100">
              <w:rPr>
                <w:sz w:val="22"/>
                <w:szCs w:val="22"/>
              </w:rPr>
              <w:t>-образовательной работы воспитателя</w:t>
            </w:r>
          </w:p>
          <w:p w:rsidR="00713B1F" w:rsidRPr="00044100" w:rsidRDefault="00713B1F" w:rsidP="00014752">
            <w:pPr>
              <w:rPr>
                <w:sz w:val="22"/>
                <w:szCs w:val="22"/>
              </w:rPr>
            </w:pPr>
          </w:p>
          <w:p w:rsidR="00713B1F" w:rsidRDefault="00713B1F" w:rsidP="00014752">
            <w:pPr>
              <w:widowControl w:val="0"/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  <w:p w:rsidR="00713B1F" w:rsidRDefault="00713B1F" w:rsidP="00014752">
            <w:pPr>
              <w:widowControl w:val="0"/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  <w:p w:rsidR="00713B1F" w:rsidRPr="00044100" w:rsidRDefault="00A71EEF" w:rsidP="00014752">
            <w:pPr>
              <w:widowControl w:val="0"/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Спланировать индивидуальную консультацию</w:t>
            </w:r>
            <w:r w:rsidR="00713B1F" w:rsidRPr="00044100">
              <w:rPr>
                <w:sz w:val="22"/>
                <w:szCs w:val="22"/>
                <w:lang w:eastAsia="ar-SA"/>
              </w:rPr>
              <w:t xml:space="preserve"> по вопросам семейного воспитания, социального, психического ми физического развития ребёнка </w:t>
            </w:r>
            <w:r w:rsidR="00713B1F" w:rsidRPr="00044100">
              <w:rPr>
                <w:sz w:val="22"/>
                <w:szCs w:val="22"/>
                <w:lang w:eastAsia="ar-SA"/>
              </w:rPr>
              <w:lastRenderedPageBreak/>
              <w:t>(количество в соответствии с планом работы воспитателя).</w:t>
            </w:r>
          </w:p>
          <w:p w:rsidR="00713B1F" w:rsidRPr="00044100" w:rsidRDefault="00713B1F" w:rsidP="00014752">
            <w:pPr>
              <w:widowControl w:val="0"/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  <w:p w:rsidR="00713B1F" w:rsidRPr="00044100" w:rsidRDefault="00713B1F" w:rsidP="00014752">
            <w:pPr>
              <w:widowControl w:val="0"/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  <w:p w:rsidR="00713B1F" w:rsidRPr="00044100" w:rsidRDefault="008F3938" w:rsidP="00014752">
            <w:pPr>
              <w:widowControl w:val="0"/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Спланировать </w:t>
            </w:r>
            <w:r w:rsidR="00713B1F" w:rsidRPr="00044100">
              <w:rPr>
                <w:sz w:val="22"/>
                <w:szCs w:val="22"/>
                <w:lang w:eastAsia="ar-SA"/>
              </w:rPr>
              <w:t xml:space="preserve"> родительское собрание (в соответствии с </w:t>
            </w:r>
            <w:r>
              <w:rPr>
                <w:sz w:val="22"/>
                <w:szCs w:val="22"/>
                <w:lang w:eastAsia="ar-SA"/>
              </w:rPr>
              <w:t>проектом</w:t>
            </w:r>
            <w:r w:rsidR="00713B1F" w:rsidRPr="00044100">
              <w:rPr>
                <w:sz w:val="22"/>
                <w:szCs w:val="22"/>
                <w:lang w:eastAsia="ar-SA"/>
              </w:rPr>
              <w:t>).</w:t>
            </w:r>
          </w:p>
          <w:p w:rsidR="00713B1F" w:rsidRPr="00044100" w:rsidRDefault="00713B1F" w:rsidP="00014752">
            <w:pPr>
              <w:rPr>
                <w:sz w:val="22"/>
                <w:szCs w:val="22"/>
              </w:rPr>
            </w:pPr>
          </w:p>
          <w:p w:rsidR="00713B1F" w:rsidRPr="00044100" w:rsidRDefault="00713B1F" w:rsidP="00014752">
            <w:pPr>
              <w:rPr>
                <w:sz w:val="22"/>
                <w:szCs w:val="22"/>
              </w:rPr>
            </w:pPr>
          </w:p>
          <w:p w:rsidR="00713B1F" w:rsidRDefault="00713B1F" w:rsidP="00B6571D">
            <w:pPr>
              <w:ind w:right="-108"/>
              <w:rPr>
                <w:sz w:val="24"/>
                <w:szCs w:val="24"/>
              </w:rPr>
            </w:pPr>
          </w:p>
          <w:p w:rsidR="00713B1F" w:rsidRDefault="00713B1F" w:rsidP="00B6571D">
            <w:pPr>
              <w:ind w:right="-108"/>
              <w:rPr>
                <w:sz w:val="24"/>
                <w:szCs w:val="24"/>
              </w:rPr>
            </w:pPr>
          </w:p>
          <w:p w:rsidR="00713B1F" w:rsidRDefault="00713B1F" w:rsidP="00B6571D">
            <w:pPr>
              <w:ind w:right="-108"/>
              <w:rPr>
                <w:sz w:val="24"/>
                <w:szCs w:val="24"/>
              </w:rPr>
            </w:pPr>
          </w:p>
          <w:p w:rsidR="00713B1F" w:rsidRPr="00844A2B" w:rsidRDefault="00713B1F" w:rsidP="00844A2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37DAE">
              <w:rPr>
                <w:sz w:val="24"/>
                <w:szCs w:val="24"/>
              </w:rPr>
              <w:t>ополнить предметно-развивающую среду</w:t>
            </w:r>
            <w:r w:rsidR="00844A2B">
              <w:rPr>
                <w:sz w:val="24"/>
                <w:szCs w:val="24"/>
              </w:rPr>
              <w:t xml:space="preserve"> в соответствии с проектом</w:t>
            </w:r>
          </w:p>
          <w:p w:rsidR="00713B1F" w:rsidRDefault="008F3938" w:rsidP="00014752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</w:t>
            </w:r>
            <w:r w:rsidR="00B92226">
              <w:rPr>
                <w:color w:val="000000"/>
                <w:sz w:val="22"/>
                <w:szCs w:val="22"/>
              </w:rPr>
              <w:t xml:space="preserve"> угол</w:t>
            </w:r>
            <w:r w:rsidR="00713B1F" w:rsidRPr="00044100"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а</w:t>
            </w:r>
            <w:r w:rsidR="00713B1F" w:rsidRPr="00044100">
              <w:rPr>
                <w:color w:val="000000"/>
                <w:sz w:val="22"/>
                <w:szCs w:val="22"/>
              </w:rPr>
              <w:t xml:space="preserve"> для родителей (в соответствии с </w:t>
            </w:r>
            <w:r w:rsidR="00844A2B">
              <w:rPr>
                <w:color w:val="000000"/>
                <w:sz w:val="22"/>
                <w:szCs w:val="22"/>
              </w:rPr>
              <w:t>проектом</w:t>
            </w:r>
            <w:r w:rsidR="00713B1F" w:rsidRPr="00044100">
              <w:rPr>
                <w:color w:val="000000"/>
                <w:sz w:val="22"/>
                <w:szCs w:val="22"/>
              </w:rPr>
              <w:t>).</w:t>
            </w:r>
          </w:p>
          <w:p w:rsidR="008F3938" w:rsidRPr="00044100" w:rsidRDefault="008F3938" w:rsidP="00014752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Спланировать проектную деятельность в ДОУ</w:t>
            </w:r>
          </w:p>
          <w:p w:rsidR="00713B1F" w:rsidRPr="00044100" w:rsidRDefault="00713B1F" w:rsidP="00844A2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3B1F" w:rsidRPr="00044100" w:rsidRDefault="00713B1F" w:rsidP="00014752">
            <w:pPr>
              <w:tabs>
                <w:tab w:val="left" w:pos="326"/>
                <w:tab w:val="left" w:pos="521"/>
              </w:tabs>
              <w:rPr>
                <w:sz w:val="22"/>
                <w:szCs w:val="22"/>
              </w:rPr>
            </w:pPr>
          </w:p>
          <w:p w:rsidR="00713B1F" w:rsidRPr="00044100" w:rsidRDefault="00713B1F" w:rsidP="00014752">
            <w:pPr>
              <w:tabs>
                <w:tab w:val="left" w:pos="326"/>
                <w:tab w:val="left" w:pos="521"/>
              </w:tabs>
              <w:rPr>
                <w:sz w:val="22"/>
                <w:szCs w:val="22"/>
              </w:rPr>
            </w:pPr>
          </w:p>
          <w:p w:rsidR="00713B1F" w:rsidRPr="00044100" w:rsidRDefault="00713B1F" w:rsidP="00014752">
            <w:pPr>
              <w:tabs>
                <w:tab w:val="left" w:pos="326"/>
                <w:tab w:val="left" w:pos="521"/>
              </w:tabs>
              <w:rPr>
                <w:sz w:val="22"/>
                <w:szCs w:val="22"/>
              </w:rPr>
            </w:pPr>
          </w:p>
          <w:p w:rsidR="00713B1F" w:rsidRPr="00044100" w:rsidRDefault="00713B1F" w:rsidP="00014752">
            <w:pPr>
              <w:rPr>
                <w:sz w:val="22"/>
                <w:szCs w:val="22"/>
              </w:rPr>
            </w:pPr>
          </w:p>
          <w:p w:rsidR="00713B1F" w:rsidRPr="00044100" w:rsidRDefault="00713B1F" w:rsidP="00014752">
            <w:pPr>
              <w:rPr>
                <w:b/>
                <w:bCs/>
                <w:sz w:val="22"/>
                <w:szCs w:val="22"/>
              </w:rPr>
            </w:pPr>
            <w:r w:rsidRPr="00044100">
              <w:rPr>
                <w:sz w:val="22"/>
                <w:szCs w:val="22"/>
              </w:rPr>
              <w:t>1. Конспект физкультурно</w:t>
            </w:r>
            <w:r w:rsidR="004609C7">
              <w:rPr>
                <w:sz w:val="22"/>
                <w:szCs w:val="22"/>
              </w:rPr>
              <w:t>го занятия</w:t>
            </w:r>
          </w:p>
          <w:p w:rsidR="00713B1F" w:rsidRPr="00044100" w:rsidRDefault="00713B1F" w:rsidP="00014752">
            <w:pPr>
              <w:rPr>
                <w:sz w:val="22"/>
                <w:szCs w:val="22"/>
              </w:rPr>
            </w:pPr>
            <w:r w:rsidRPr="00044100">
              <w:rPr>
                <w:sz w:val="22"/>
                <w:szCs w:val="22"/>
              </w:rPr>
              <w:t xml:space="preserve">2. Конспект утренней гимнастики </w:t>
            </w:r>
          </w:p>
          <w:p w:rsidR="00713B1F" w:rsidRDefault="00713B1F" w:rsidP="00014752">
            <w:pPr>
              <w:rPr>
                <w:sz w:val="22"/>
                <w:szCs w:val="22"/>
              </w:rPr>
            </w:pPr>
            <w:r w:rsidRPr="00044100">
              <w:rPr>
                <w:sz w:val="22"/>
                <w:szCs w:val="22"/>
              </w:rPr>
              <w:t>3. Сценарий спор</w:t>
            </w:r>
            <w:r>
              <w:rPr>
                <w:sz w:val="22"/>
                <w:szCs w:val="22"/>
              </w:rPr>
              <w:t>тивного досуга с дошкольниками .</w:t>
            </w:r>
          </w:p>
          <w:p w:rsidR="00713B1F" w:rsidRDefault="00713B1F" w:rsidP="00014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844A2B">
              <w:rPr>
                <w:sz w:val="22"/>
                <w:szCs w:val="22"/>
              </w:rPr>
              <w:t>Конспект гимнастики пробуждения</w:t>
            </w:r>
          </w:p>
          <w:p w:rsidR="00844A2B" w:rsidRPr="00044100" w:rsidRDefault="00844A2B" w:rsidP="00014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КТП по организации режимных моментов в течение дня</w:t>
            </w:r>
          </w:p>
          <w:p w:rsidR="00713B1F" w:rsidRPr="00044100" w:rsidRDefault="00713B1F" w:rsidP="00014752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713B1F" w:rsidRPr="00044100" w:rsidRDefault="00713B1F" w:rsidP="00014752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713B1F" w:rsidRPr="00044100" w:rsidRDefault="00713B1F" w:rsidP="00014752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713B1F" w:rsidRPr="00044100" w:rsidRDefault="00713B1F" w:rsidP="00014752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713B1F" w:rsidRPr="00044100" w:rsidRDefault="00713B1F" w:rsidP="00014752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713B1F" w:rsidRPr="00044100" w:rsidRDefault="00713B1F" w:rsidP="00014752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713B1F" w:rsidRDefault="00713B1F" w:rsidP="00014752">
            <w:pPr>
              <w:tabs>
                <w:tab w:val="left" w:pos="326"/>
                <w:tab w:val="left" w:pos="521"/>
              </w:tabs>
              <w:rPr>
                <w:sz w:val="22"/>
                <w:szCs w:val="22"/>
              </w:rPr>
            </w:pPr>
          </w:p>
          <w:p w:rsidR="00A71EEF" w:rsidRDefault="00A71EEF" w:rsidP="00014752">
            <w:pPr>
              <w:tabs>
                <w:tab w:val="left" w:pos="326"/>
                <w:tab w:val="left" w:pos="521"/>
              </w:tabs>
              <w:rPr>
                <w:sz w:val="22"/>
                <w:szCs w:val="22"/>
              </w:rPr>
            </w:pPr>
          </w:p>
          <w:p w:rsidR="00A71EEF" w:rsidRDefault="00A71EEF" w:rsidP="00014752">
            <w:pPr>
              <w:tabs>
                <w:tab w:val="left" w:pos="326"/>
                <w:tab w:val="left" w:pos="521"/>
              </w:tabs>
              <w:rPr>
                <w:sz w:val="22"/>
                <w:szCs w:val="22"/>
              </w:rPr>
            </w:pPr>
          </w:p>
          <w:p w:rsidR="00713B1F" w:rsidRDefault="00713B1F" w:rsidP="00014752">
            <w:pPr>
              <w:tabs>
                <w:tab w:val="left" w:pos="326"/>
                <w:tab w:val="left" w:pos="521"/>
              </w:tabs>
              <w:rPr>
                <w:sz w:val="22"/>
                <w:szCs w:val="22"/>
              </w:rPr>
            </w:pPr>
            <w:r w:rsidRPr="00044100">
              <w:rPr>
                <w:sz w:val="22"/>
                <w:szCs w:val="22"/>
              </w:rPr>
              <w:t xml:space="preserve">Конспект </w:t>
            </w:r>
            <w:r>
              <w:rPr>
                <w:sz w:val="22"/>
                <w:szCs w:val="22"/>
              </w:rPr>
              <w:t>занятия</w:t>
            </w:r>
            <w:r w:rsidR="00A71EEF">
              <w:rPr>
                <w:sz w:val="22"/>
                <w:szCs w:val="22"/>
              </w:rPr>
              <w:t xml:space="preserve"> по рисованию </w:t>
            </w:r>
          </w:p>
          <w:p w:rsidR="00713B1F" w:rsidRPr="00044100" w:rsidRDefault="00713B1F" w:rsidP="00014752">
            <w:pPr>
              <w:tabs>
                <w:tab w:val="left" w:pos="326"/>
                <w:tab w:val="left" w:pos="521"/>
              </w:tabs>
              <w:rPr>
                <w:sz w:val="22"/>
                <w:szCs w:val="22"/>
              </w:rPr>
            </w:pPr>
            <w:r w:rsidRPr="00044100">
              <w:rPr>
                <w:sz w:val="22"/>
                <w:szCs w:val="22"/>
              </w:rPr>
              <w:t xml:space="preserve">Конспект </w:t>
            </w:r>
            <w:r>
              <w:rPr>
                <w:sz w:val="22"/>
                <w:szCs w:val="22"/>
              </w:rPr>
              <w:t>занятия</w:t>
            </w:r>
            <w:r w:rsidRPr="00044100">
              <w:rPr>
                <w:sz w:val="22"/>
                <w:szCs w:val="22"/>
              </w:rPr>
              <w:t xml:space="preserve"> по лепке</w:t>
            </w:r>
          </w:p>
          <w:p w:rsidR="00713B1F" w:rsidRDefault="00713B1F" w:rsidP="00014752">
            <w:pPr>
              <w:tabs>
                <w:tab w:val="left" w:pos="326"/>
                <w:tab w:val="left" w:pos="521"/>
              </w:tabs>
              <w:rPr>
                <w:sz w:val="22"/>
                <w:szCs w:val="22"/>
              </w:rPr>
            </w:pPr>
            <w:r w:rsidRPr="00044100">
              <w:rPr>
                <w:sz w:val="22"/>
                <w:szCs w:val="22"/>
              </w:rPr>
              <w:t xml:space="preserve">Конспект </w:t>
            </w:r>
            <w:r>
              <w:rPr>
                <w:sz w:val="22"/>
                <w:szCs w:val="22"/>
              </w:rPr>
              <w:t>занятия</w:t>
            </w:r>
            <w:r w:rsidR="00A71EEF">
              <w:rPr>
                <w:sz w:val="22"/>
                <w:szCs w:val="22"/>
              </w:rPr>
              <w:t xml:space="preserve"> по аппликации</w:t>
            </w:r>
          </w:p>
          <w:p w:rsidR="00713B1F" w:rsidRPr="00044100" w:rsidRDefault="00713B1F" w:rsidP="00014752">
            <w:pPr>
              <w:tabs>
                <w:tab w:val="left" w:pos="326"/>
                <w:tab w:val="left" w:pos="521"/>
              </w:tabs>
              <w:rPr>
                <w:sz w:val="22"/>
                <w:szCs w:val="22"/>
              </w:rPr>
            </w:pPr>
            <w:r w:rsidRPr="00044100">
              <w:rPr>
                <w:sz w:val="22"/>
                <w:szCs w:val="22"/>
              </w:rPr>
              <w:t xml:space="preserve">Конспект </w:t>
            </w:r>
            <w:r>
              <w:rPr>
                <w:sz w:val="22"/>
                <w:szCs w:val="22"/>
              </w:rPr>
              <w:t>занятия</w:t>
            </w:r>
            <w:r w:rsidRPr="00044100">
              <w:rPr>
                <w:sz w:val="22"/>
                <w:szCs w:val="22"/>
              </w:rPr>
              <w:t xml:space="preserve"> по конструированию </w:t>
            </w:r>
          </w:p>
          <w:p w:rsidR="00713B1F" w:rsidRDefault="00844A2B" w:rsidP="00844A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КТП «Организация различных видов деятельности и общения детей»</w:t>
            </w:r>
          </w:p>
          <w:p w:rsidR="00713B1F" w:rsidRPr="00044100" w:rsidRDefault="00713B1F" w:rsidP="00014752">
            <w:pPr>
              <w:suppressAutoHyphens/>
              <w:rPr>
                <w:sz w:val="22"/>
                <w:szCs w:val="22"/>
                <w:lang w:eastAsia="ar-SA"/>
              </w:rPr>
            </w:pPr>
            <w:r w:rsidRPr="00044100">
              <w:rPr>
                <w:sz w:val="22"/>
                <w:szCs w:val="22"/>
                <w:lang w:eastAsia="ar-SA"/>
              </w:rPr>
              <w:t xml:space="preserve">Сценарий </w:t>
            </w:r>
            <w:r w:rsidR="00A71EEF">
              <w:rPr>
                <w:sz w:val="22"/>
                <w:szCs w:val="22"/>
                <w:lang w:eastAsia="ar-SA"/>
              </w:rPr>
              <w:t xml:space="preserve">музыкального </w:t>
            </w:r>
            <w:r w:rsidRPr="00044100">
              <w:rPr>
                <w:sz w:val="22"/>
                <w:szCs w:val="22"/>
                <w:lang w:eastAsia="ar-SA"/>
              </w:rPr>
              <w:t>развлечения (на выбор)</w:t>
            </w:r>
          </w:p>
          <w:p w:rsidR="00713B1F" w:rsidRDefault="00A71EEF" w:rsidP="00014752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Конспект беседы по слушанию музыки</w:t>
            </w:r>
          </w:p>
          <w:p w:rsidR="00A71EEF" w:rsidRPr="00044100" w:rsidRDefault="00A71EEF" w:rsidP="00014752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Конспекты по организации различных видов трудовой деятельности</w:t>
            </w:r>
          </w:p>
          <w:p w:rsidR="00713B1F" w:rsidRPr="00044100" w:rsidRDefault="00713B1F" w:rsidP="00844A2B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713B1F" w:rsidRPr="00044100" w:rsidRDefault="00713B1F" w:rsidP="00014752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713B1F" w:rsidRPr="00044100" w:rsidRDefault="00713B1F" w:rsidP="00014752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713B1F" w:rsidRPr="00044100" w:rsidRDefault="00713B1F" w:rsidP="00014752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713B1F" w:rsidRDefault="00713B1F" w:rsidP="00014752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844A2B" w:rsidRDefault="00844A2B" w:rsidP="00014752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844A2B" w:rsidRDefault="00844A2B" w:rsidP="00014752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844A2B" w:rsidRPr="00044100" w:rsidRDefault="00844A2B" w:rsidP="00014752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713B1F" w:rsidRDefault="00713B1F" w:rsidP="00014752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A71EEF" w:rsidRPr="00044100" w:rsidRDefault="00A71EEF" w:rsidP="00014752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713B1F" w:rsidRPr="00044100" w:rsidRDefault="00713B1F" w:rsidP="00014752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713B1F" w:rsidRPr="00044100" w:rsidRDefault="00713B1F" w:rsidP="00014752">
            <w:pPr>
              <w:widowControl w:val="0"/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44100">
              <w:rPr>
                <w:sz w:val="22"/>
                <w:szCs w:val="22"/>
              </w:rPr>
              <w:t xml:space="preserve">Конспект </w:t>
            </w:r>
            <w:r>
              <w:rPr>
                <w:sz w:val="22"/>
                <w:szCs w:val="22"/>
                <w:lang w:eastAsia="ar-SA"/>
              </w:rPr>
              <w:t xml:space="preserve">занятия </w:t>
            </w:r>
            <w:r w:rsidRPr="00044100">
              <w:rPr>
                <w:sz w:val="22"/>
                <w:szCs w:val="22"/>
                <w:lang w:eastAsia="ar-SA"/>
              </w:rPr>
              <w:t xml:space="preserve">по математике </w:t>
            </w:r>
          </w:p>
          <w:p w:rsidR="00713B1F" w:rsidRDefault="00713B1F" w:rsidP="0001475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  <w:p w:rsidR="00713B1F" w:rsidRPr="00044100" w:rsidRDefault="00713B1F" w:rsidP="00014752">
            <w:pPr>
              <w:widowControl w:val="0"/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44100">
              <w:rPr>
                <w:sz w:val="22"/>
                <w:szCs w:val="22"/>
              </w:rPr>
              <w:t xml:space="preserve">Конспект </w:t>
            </w:r>
            <w:r>
              <w:rPr>
                <w:sz w:val="22"/>
                <w:szCs w:val="22"/>
                <w:lang w:eastAsia="ar-SA"/>
              </w:rPr>
              <w:t xml:space="preserve">занятия </w:t>
            </w:r>
            <w:r w:rsidRPr="00044100">
              <w:rPr>
                <w:sz w:val="22"/>
                <w:szCs w:val="22"/>
                <w:lang w:eastAsia="ar-SA"/>
              </w:rPr>
              <w:t xml:space="preserve">по развитию речи, ознакомлению с окружающим </w:t>
            </w:r>
          </w:p>
          <w:p w:rsidR="00713B1F" w:rsidRPr="00044100" w:rsidRDefault="00713B1F" w:rsidP="0013336E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44100">
              <w:rPr>
                <w:sz w:val="22"/>
                <w:szCs w:val="22"/>
              </w:rPr>
              <w:t xml:space="preserve">онспект </w:t>
            </w:r>
            <w:r>
              <w:rPr>
                <w:sz w:val="22"/>
                <w:szCs w:val="22"/>
                <w:lang w:eastAsia="ar-SA"/>
              </w:rPr>
              <w:t>занятия</w:t>
            </w:r>
            <w:r w:rsidRPr="00044100">
              <w:rPr>
                <w:sz w:val="22"/>
                <w:szCs w:val="22"/>
                <w:lang w:eastAsia="ar-SA"/>
              </w:rPr>
              <w:t xml:space="preserve"> по ознакомлению с художественной литературой</w:t>
            </w:r>
          </w:p>
          <w:p w:rsidR="00713B1F" w:rsidRPr="00044100" w:rsidRDefault="00713B1F" w:rsidP="00014752">
            <w:pPr>
              <w:widowControl w:val="0"/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44100">
              <w:rPr>
                <w:sz w:val="22"/>
                <w:szCs w:val="22"/>
              </w:rPr>
              <w:t>Конспект</w:t>
            </w:r>
            <w:r w:rsidR="00723400">
              <w:rPr>
                <w:sz w:val="22"/>
                <w:szCs w:val="22"/>
              </w:rPr>
              <w:t xml:space="preserve"> занятия </w:t>
            </w:r>
            <w:r w:rsidRPr="00044100">
              <w:rPr>
                <w:sz w:val="22"/>
                <w:szCs w:val="22"/>
                <w:lang w:eastAsia="ar-SA"/>
              </w:rPr>
              <w:t xml:space="preserve">по экологическому развитию </w:t>
            </w:r>
          </w:p>
          <w:p w:rsidR="00713B1F" w:rsidRDefault="00713B1F" w:rsidP="00014752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343A8D" w:rsidRDefault="00343A8D" w:rsidP="00343A8D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Конспект сценария математического развлечения;</w:t>
            </w:r>
          </w:p>
          <w:p w:rsidR="00343A8D" w:rsidRDefault="00343A8D" w:rsidP="00343A8D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Задания для диагностики уровня освоения программы по математике</w:t>
            </w:r>
            <w:r w:rsidR="00723400">
              <w:rPr>
                <w:sz w:val="24"/>
                <w:szCs w:val="24"/>
                <w:lang w:eastAsia="ar-SA"/>
              </w:rPr>
              <w:t>, экологии и развитию речи</w:t>
            </w:r>
            <w:r>
              <w:rPr>
                <w:sz w:val="24"/>
                <w:szCs w:val="24"/>
                <w:lang w:eastAsia="ar-SA"/>
              </w:rPr>
              <w:t xml:space="preserve"> с критериями;</w:t>
            </w:r>
          </w:p>
          <w:p w:rsidR="00343A8D" w:rsidRDefault="00343A8D" w:rsidP="00343A8D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Консультация для родителей своей возрастной группы по одному из вопросов математического развития детей;</w:t>
            </w:r>
          </w:p>
          <w:p w:rsidR="00343A8D" w:rsidRDefault="00343A8D" w:rsidP="00343A8D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Интерактивная игра по математике;</w:t>
            </w:r>
          </w:p>
          <w:p w:rsidR="00713B1F" w:rsidRPr="00044100" w:rsidRDefault="00713B1F" w:rsidP="00014752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713B1F" w:rsidRDefault="00713B1F" w:rsidP="00014752">
            <w:pPr>
              <w:suppressAutoHyphens/>
              <w:rPr>
                <w:color w:val="FF0000"/>
                <w:sz w:val="22"/>
                <w:szCs w:val="22"/>
                <w:lang w:eastAsia="ar-SA"/>
              </w:rPr>
            </w:pPr>
          </w:p>
          <w:p w:rsidR="00A71EEF" w:rsidRDefault="00A71EEF" w:rsidP="00014752">
            <w:pPr>
              <w:suppressAutoHyphens/>
              <w:rPr>
                <w:color w:val="FF0000"/>
                <w:sz w:val="22"/>
                <w:szCs w:val="22"/>
                <w:lang w:eastAsia="ar-SA"/>
              </w:rPr>
            </w:pPr>
          </w:p>
          <w:p w:rsidR="00713B1F" w:rsidRPr="00044100" w:rsidRDefault="00713B1F" w:rsidP="00014752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713B1F" w:rsidRPr="00044100" w:rsidRDefault="00713B1F" w:rsidP="00014752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713B1F" w:rsidRPr="00044100" w:rsidRDefault="00713B1F" w:rsidP="00014752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713B1F" w:rsidRDefault="00713B1F" w:rsidP="00014752">
            <w:pPr>
              <w:ind w:left="60"/>
              <w:rPr>
                <w:sz w:val="22"/>
                <w:szCs w:val="22"/>
              </w:rPr>
            </w:pPr>
          </w:p>
          <w:p w:rsidR="00A71EEF" w:rsidRDefault="00A71EEF" w:rsidP="00014752">
            <w:pPr>
              <w:ind w:left="60"/>
              <w:rPr>
                <w:sz w:val="22"/>
                <w:szCs w:val="22"/>
              </w:rPr>
            </w:pPr>
          </w:p>
          <w:p w:rsidR="00A71EEF" w:rsidRDefault="00A71EEF" w:rsidP="00014752">
            <w:pPr>
              <w:ind w:left="60"/>
              <w:rPr>
                <w:sz w:val="22"/>
                <w:szCs w:val="22"/>
              </w:rPr>
            </w:pPr>
          </w:p>
          <w:p w:rsidR="00A71EEF" w:rsidRDefault="00A71EEF" w:rsidP="00014752">
            <w:pPr>
              <w:ind w:left="60"/>
              <w:rPr>
                <w:sz w:val="22"/>
                <w:szCs w:val="22"/>
              </w:rPr>
            </w:pPr>
          </w:p>
          <w:p w:rsidR="00A71EEF" w:rsidRPr="00044100" w:rsidRDefault="00A71EEF" w:rsidP="00014752">
            <w:pPr>
              <w:ind w:left="60"/>
              <w:rPr>
                <w:sz w:val="22"/>
                <w:szCs w:val="22"/>
              </w:rPr>
            </w:pPr>
          </w:p>
          <w:p w:rsidR="00713B1F" w:rsidRPr="00044100" w:rsidRDefault="00713B1F" w:rsidP="00014752">
            <w:pPr>
              <w:ind w:left="60"/>
              <w:rPr>
                <w:sz w:val="22"/>
                <w:szCs w:val="22"/>
              </w:rPr>
            </w:pPr>
            <w:r w:rsidRPr="00044100">
              <w:rPr>
                <w:sz w:val="22"/>
                <w:szCs w:val="22"/>
              </w:rPr>
              <w:t>Календарно- тематическое планирование воспитательно-образовательной работы воспитателя</w:t>
            </w:r>
            <w:r w:rsidR="00A71EEF">
              <w:rPr>
                <w:sz w:val="22"/>
                <w:szCs w:val="22"/>
              </w:rPr>
              <w:t xml:space="preserve">  (см. ктп по организации различных видов деятельности и общения детей)</w:t>
            </w:r>
          </w:p>
          <w:p w:rsidR="00713B1F" w:rsidRPr="00044100" w:rsidRDefault="00713B1F" w:rsidP="00014752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713B1F" w:rsidRPr="00044100" w:rsidRDefault="00713B1F" w:rsidP="00014752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713B1F" w:rsidRPr="00044100" w:rsidRDefault="00713B1F" w:rsidP="00014752">
            <w:pPr>
              <w:jc w:val="both"/>
              <w:rPr>
                <w:sz w:val="22"/>
                <w:szCs w:val="22"/>
              </w:rPr>
            </w:pPr>
          </w:p>
          <w:p w:rsidR="00713B1F" w:rsidRPr="00044100" w:rsidRDefault="00713B1F" w:rsidP="00014752">
            <w:pPr>
              <w:jc w:val="both"/>
              <w:rPr>
                <w:sz w:val="22"/>
                <w:szCs w:val="22"/>
              </w:rPr>
            </w:pPr>
          </w:p>
          <w:p w:rsidR="00713B1F" w:rsidRPr="00044100" w:rsidRDefault="00713B1F" w:rsidP="00014752">
            <w:pPr>
              <w:jc w:val="both"/>
              <w:rPr>
                <w:sz w:val="22"/>
                <w:szCs w:val="22"/>
              </w:rPr>
            </w:pPr>
            <w:r w:rsidRPr="00044100">
              <w:rPr>
                <w:sz w:val="22"/>
                <w:szCs w:val="22"/>
              </w:rPr>
              <w:t>Конспект индивидуальной консультации</w:t>
            </w:r>
          </w:p>
          <w:p w:rsidR="00713B1F" w:rsidRPr="00044100" w:rsidRDefault="00713B1F" w:rsidP="00014752">
            <w:pPr>
              <w:jc w:val="both"/>
              <w:rPr>
                <w:sz w:val="22"/>
                <w:szCs w:val="22"/>
              </w:rPr>
            </w:pPr>
          </w:p>
          <w:p w:rsidR="00713B1F" w:rsidRPr="00044100" w:rsidRDefault="00713B1F" w:rsidP="00014752">
            <w:pPr>
              <w:jc w:val="both"/>
              <w:rPr>
                <w:sz w:val="22"/>
                <w:szCs w:val="22"/>
              </w:rPr>
            </w:pPr>
          </w:p>
          <w:p w:rsidR="00713B1F" w:rsidRPr="00044100" w:rsidRDefault="00713B1F" w:rsidP="00014752">
            <w:pPr>
              <w:jc w:val="both"/>
              <w:rPr>
                <w:sz w:val="22"/>
                <w:szCs w:val="22"/>
              </w:rPr>
            </w:pPr>
          </w:p>
          <w:p w:rsidR="00713B1F" w:rsidRPr="00044100" w:rsidRDefault="00713B1F" w:rsidP="00014752">
            <w:pPr>
              <w:jc w:val="both"/>
              <w:rPr>
                <w:sz w:val="22"/>
                <w:szCs w:val="22"/>
              </w:rPr>
            </w:pPr>
          </w:p>
          <w:p w:rsidR="00713B1F" w:rsidRPr="00044100" w:rsidRDefault="00713B1F" w:rsidP="00014752">
            <w:pPr>
              <w:jc w:val="both"/>
              <w:rPr>
                <w:sz w:val="22"/>
                <w:szCs w:val="22"/>
              </w:rPr>
            </w:pPr>
          </w:p>
          <w:p w:rsidR="00713B1F" w:rsidRDefault="00713B1F" w:rsidP="00E5726C">
            <w:pPr>
              <w:jc w:val="both"/>
              <w:rPr>
                <w:sz w:val="22"/>
                <w:szCs w:val="22"/>
              </w:rPr>
            </w:pPr>
          </w:p>
          <w:p w:rsidR="00713B1F" w:rsidRPr="00044100" w:rsidRDefault="00713B1F" w:rsidP="00E5726C">
            <w:pPr>
              <w:jc w:val="both"/>
              <w:rPr>
                <w:sz w:val="22"/>
                <w:szCs w:val="22"/>
              </w:rPr>
            </w:pPr>
            <w:r w:rsidRPr="00044100">
              <w:rPr>
                <w:sz w:val="22"/>
                <w:szCs w:val="22"/>
              </w:rPr>
              <w:t>Конспект родительского собрания</w:t>
            </w:r>
          </w:p>
          <w:p w:rsidR="00713B1F" w:rsidRDefault="00713B1F" w:rsidP="00014752">
            <w:pPr>
              <w:jc w:val="both"/>
              <w:rPr>
                <w:sz w:val="22"/>
                <w:szCs w:val="22"/>
              </w:rPr>
            </w:pPr>
          </w:p>
          <w:p w:rsidR="00713B1F" w:rsidRDefault="00713B1F" w:rsidP="00014752">
            <w:pPr>
              <w:jc w:val="both"/>
              <w:rPr>
                <w:sz w:val="22"/>
                <w:szCs w:val="22"/>
              </w:rPr>
            </w:pPr>
          </w:p>
          <w:p w:rsidR="00713B1F" w:rsidRPr="00044100" w:rsidRDefault="00713B1F" w:rsidP="00014752">
            <w:pPr>
              <w:pStyle w:val="ad"/>
              <w:tabs>
                <w:tab w:val="left" w:pos="304"/>
              </w:tabs>
              <w:ind w:left="8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13B1F" w:rsidRDefault="00713B1F" w:rsidP="00B6571D">
            <w:pPr>
              <w:rPr>
                <w:sz w:val="24"/>
                <w:szCs w:val="24"/>
              </w:rPr>
            </w:pPr>
          </w:p>
          <w:p w:rsidR="00713B1F" w:rsidRPr="00044100" w:rsidRDefault="00713B1F" w:rsidP="00014752">
            <w:pPr>
              <w:jc w:val="both"/>
              <w:rPr>
                <w:sz w:val="22"/>
                <w:szCs w:val="22"/>
              </w:rPr>
            </w:pPr>
          </w:p>
          <w:p w:rsidR="00713B1F" w:rsidRPr="00044100" w:rsidRDefault="00713B1F" w:rsidP="00014752">
            <w:pPr>
              <w:jc w:val="both"/>
              <w:rPr>
                <w:sz w:val="22"/>
                <w:szCs w:val="22"/>
              </w:rPr>
            </w:pPr>
          </w:p>
          <w:p w:rsidR="00844A2B" w:rsidRPr="00552B35" w:rsidRDefault="008F3938" w:rsidP="00844A2B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</w:t>
            </w:r>
            <w:r w:rsidR="00844A2B">
              <w:rPr>
                <w:sz w:val="24"/>
                <w:szCs w:val="24"/>
                <w:lang w:eastAsia="ar-SA"/>
              </w:rPr>
              <w:t>аспорт проекта</w:t>
            </w:r>
          </w:p>
          <w:p w:rsidR="00713B1F" w:rsidRPr="00044100" w:rsidRDefault="00713B1F" w:rsidP="00014752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</w:tbl>
    <w:p w:rsidR="00713B1F" w:rsidRDefault="00713B1F" w:rsidP="00E27369">
      <w:pPr>
        <w:rPr>
          <w:sz w:val="24"/>
          <w:szCs w:val="24"/>
        </w:rPr>
      </w:pPr>
    </w:p>
    <w:p w:rsidR="00713B1F" w:rsidRDefault="00713B1F" w:rsidP="00E27369">
      <w:pPr>
        <w:rPr>
          <w:sz w:val="24"/>
          <w:szCs w:val="24"/>
        </w:rPr>
      </w:pPr>
    </w:p>
    <w:p w:rsidR="00713B1F" w:rsidRDefault="00713B1F" w:rsidP="00E27369">
      <w:pPr>
        <w:rPr>
          <w:sz w:val="24"/>
          <w:szCs w:val="24"/>
        </w:rPr>
      </w:pPr>
    </w:p>
    <w:p w:rsidR="00713B1F" w:rsidRDefault="00713B1F" w:rsidP="00E27369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*- </w:t>
      </w:r>
      <w:r w:rsidRPr="0013336E">
        <w:rPr>
          <w:b/>
          <w:i/>
          <w:sz w:val="24"/>
          <w:szCs w:val="24"/>
        </w:rPr>
        <w:t>формы и схемы выполнения заданий даны в приложени</w:t>
      </w:r>
      <w:r>
        <w:rPr>
          <w:b/>
          <w:i/>
          <w:sz w:val="24"/>
          <w:szCs w:val="24"/>
        </w:rPr>
        <w:t>и</w:t>
      </w:r>
    </w:p>
    <w:p w:rsidR="00713B1F" w:rsidRDefault="00713B1F" w:rsidP="00E27369">
      <w:pPr>
        <w:rPr>
          <w:b/>
          <w:i/>
          <w:sz w:val="24"/>
          <w:szCs w:val="24"/>
        </w:rPr>
      </w:pPr>
    </w:p>
    <w:p w:rsidR="00713B1F" w:rsidRDefault="00713B1F" w:rsidP="00E27369">
      <w:pPr>
        <w:rPr>
          <w:sz w:val="24"/>
          <w:szCs w:val="24"/>
        </w:rPr>
      </w:pPr>
    </w:p>
    <w:p w:rsidR="00713B1F" w:rsidRDefault="00713B1F" w:rsidP="00E27369">
      <w:pPr>
        <w:jc w:val="both"/>
        <w:rPr>
          <w:b/>
          <w:bCs/>
          <w:sz w:val="24"/>
          <w:szCs w:val="24"/>
        </w:rPr>
      </w:pPr>
    </w:p>
    <w:p w:rsidR="00844A2B" w:rsidRDefault="00844A2B" w:rsidP="00E27369">
      <w:pPr>
        <w:jc w:val="both"/>
        <w:rPr>
          <w:b/>
          <w:bCs/>
          <w:sz w:val="24"/>
          <w:szCs w:val="24"/>
        </w:rPr>
      </w:pPr>
    </w:p>
    <w:p w:rsidR="00844A2B" w:rsidRDefault="00844A2B" w:rsidP="00E27369">
      <w:pPr>
        <w:jc w:val="both"/>
        <w:rPr>
          <w:b/>
          <w:bCs/>
          <w:sz w:val="24"/>
          <w:szCs w:val="24"/>
        </w:rPr>
      </w:pPr>
    </w:p>
    <w:p w:rsidR="00844A2B" w:rsidRDefault="00844A2B" w:rsidP="00E27369">
      <w:pPr>
        <w:jc w:val="both"/>
        <w:rPr>
          <w:b/>
          <w:bCs/>
          <w:sz w:val="24"/>
          <w:szCs w:val="24"/>
        </w:rPr>
      </w:pPr>
    </w:p>
    <w:p w:rsidR="00844A2B" w:rsidRDefault="00844A2B" w:rsidP="00E27369">
      <w:pPr>
        <w:jc w:val="both"/>
        <w:rPr>
          <w:b/>
          <w:bCs/>
          <w:sz w:val="24"/>
          <w:szCs w:val="24"/>
        </w:rPr>
      </w:pPr>
    </w:p>
    <w:p w:rsidR="00844A2B" w:rsidRDefault="00844A2B" w:rsidP="00E27369">
      <w:pPr>
        <w:jc w:val="both"/>
        <w:rPr>
          <w:b/>
          <w:bCs/>
          <w:sz w:val="24"/>
          <w:szCs w:val="24"/>
        </w:rPr>
      </w:pPr>
    </w:p>
    <w:p w:rsidR="00844A2B" w:rsidRDefault="00844A2B" w:rsidP="00E27369">
      <w:pPr>
        <w:jc w:val="both"/>
        <w:rPr>
          <w:b/>
          <w:bCs/>
          <w:sz w:val="24"/>
          <w:szCs w:val="24"/>
        </w:rPr>
      </w:pPr>
    </w:p>
    <w:p w:rsidR="00844A2B" w:rsidRDefault="00844A2B" w:rsidP="00E27369">
      <w:pPr>
        <w:jc w:val="both"/>
        <w:rPr>
          <w:b/>
          <w:bCs/>
          <w:sz w:val="24"/>
          <w:szCs w:val="24"/>
        </w:rPr>
      </w:pPr>
    </w:p>
    <w:p w:rsidR="00844A2B" w:rsidRDefault="00844A2B" w:rsidP="00E27369">
      <w:pPr>
        <w:jc w:val="both"/>
        <w:rPr>
          <w:b/>
          <w:bCs/>
          <w:sz w:val="24"/>
          <w:szCs w:val="24"/>
        </w:rPr>
      </w:pPr>
    </w:p>
    <w:p w:rsidR="00844A2B" w:rsidRDefault="00844A2B" w:rsidP="00E27369">
      <w:pPr>
        <w:jc w:val="both"/>
        <w:rPr>
          <w:b/>
          <w:bCs/>
          <w:sz w:val="24"/>
          <w:szCs w:val="24"/>
        </w:rPr>
      </w:pPr>
    </w:p>
    <w:p w:rsidR="00844A2B" w:rsidRDefault="00844A2B" w:rsidP="00E27369">
      <w:pPr>
        <w:jc w:val="both"/>
        <w:rPr>
          <w:b/>
          <w:bCs/>
          <w:sz w:val="24"/>
          <w:szCs w:val="24"/>
        </w:rPr>
      </w:pPr>
    </w:p>
    <w:p w:rsidR="00844A2B" w:rsidRDefault="00844A2B" w:rsidP="00E27369">
      <w:pPr>
        <w:jc w:val="both"/>
        <w:rPr>
          <w:b/>
          <w:bCs/>
          <w:sz w:val="24"/>
          <w:szCs w:val="24"/>
        </w:rPr>
      </w:pPr>
    </w:p>
    <w:p w:rsidR="00713B1F" w:rsidRDefault="00713B1F" w:rsidP="00E27369">
      <w:pPr>
        <w:jc w:val="both"/>
        <w:rPr>
          <w:b/>
          <w:bCs/>
          <w:sz w:val="24"/>
          <w:szCs w:val="24"/>
        </w:rPr>
      </w:pPr>
    </w:p>
    <w:p w:rsidR="00713B1F" w:rsidRDefault="00713B1F" w:rsidP="00E27369">
      <w:pPr>
        <w:jc w:val="both"/>
        <w:rPr>
          <w:b/>
          <w:bCs/>
          <w:sz w:val="24"/>
          <w:szCs w:val="24"/>
        </w:rPr>
      </w:pPr>
    </w:p>
    <w:p w:rsidR="00BE4009" w:rsidRDefault="00BE4009" w:rsidP="00E27369">
      <w:pPr>
        <w:jc w:val="both"/>
        <w:rPr>
          <w:b/>
          <w:bCs/>
          <w:sz w:val="24"/>
          <w:szCs w:val="24"/>
        </w:rPr>
      </w:pPr>
    </w:p>
    <w:p w:rsidR="00BE4009" w:rsidRDefault="00BE4009" w:rsidP="00E27369">
      <w:pPr>
        <w:jc w:val="both"/>
        <w:rPr>
          <w:b/>
          <w:bCs/>
          <w:sz w:val="24"/>
          <w:szCs w:val="24"/>
        </w:rPr>
      </w:pPr>
    </w:p>
    <w:p w:rsidR="00BE4009" w:rsidRDefault="00BE4009" w:rsidP="00E27369">
      <w:pPr>
        <w:jc w:val="both"/>
        <w:rPr>
          <w:b/>
          <w:bCs/>
          <w:sz w:val="24"/>
          <w:szCs w:val="24"/>
        </w:rPr>
      </w:pPr>
    </w:p>
    <w:p w:rsidR="007A3FCE" w:rsidRDefault="007A3FCE" w:rsidP="00E27369">
      <w:pPr>
        <w:jc w:val="both"/>
        <w:rPr>
          <w:b/>
          <w:bCs/>
          <w:sz w:val="24"/>
          <w:szCs w:val="24"/>
        </w:rPr>
      </w:pPr>
    </w:p>
    <w:p w:rsidR="00713B1F" w:rsidRDefault="00713B1F" w:rsidP="00E27369">
      <w:pPr>
        <w:jc w:val="both"/>
        <w:rPr>
          <w:b/>
          <w:bCs/>
          <w:sz w:val="24"/>
          <w:szCs w:val="24"/>
        </w:rPr>
      </w:pPr>
    </w:p>
    <w:p w:rsidR="008F3938" w:rsidRDefault="008F3938" w:rsidP="00E27369">
      <w:pPr>
        <w:pStyle w:val="211"/>
        <w:tabs>
          <w:tab w:val="left" w:pos="-142"/>
          <w:tab w:val="left" w:pos="180"/>
          <w:tab w:val="left" w:pos="360"/>
          <w:tab w:val="left" w:pos="513"/>
          <w:tab w:val="left" w:pos="720"/>
        </w:tabs>
        <w:spacing w:line="360" w:lineRule="auto"/>
        <w:ind w:firstLine="0"/>
        <w:jc w:val="right"/>
        <w:rPr>
          <w:bCs w:val="0"/>
          <w:i/>
          <w:color w:val="262626"/>
        </w:rPr>
      </w:pPr>
      <w:r>
        <w:rPr>
          <w:bCs w:val="0"/>
          <w:i/>
          <w:color w:val="262626"/>
        </w:rPr>
        <w:lastRenderedPageBreak/>
        <w:t>Приложение № 1</w:t>
      </w:r>
    </w:p>
    <w:p w:rsidR="002C4517" w:rsidRPr="00BE4009" w:rsidRDefault="002C4517" w:rsidP="002C4517">
      <w:pPr>
        <w:jc w:val="center"/>
        <w:rPr>
          <w:b/>
        </w:rPr>
      </w:pPr>
      <w:r w:rsidRPr="00BE4009">
        <w:rPr>
          <w:b/>
        </w:rPr>
        <w:t xml:space="preserve">ПМ.01. Организация мероприятий, направленных на укрепление здоровья ребенка и его физического развития </w:t>
      </w:r>
    </w:p>
    <w:p w:rsidR="002C4517" w:rsidRDefault="002C4517" w:rsidP="002C4517">
      <w:pPr>
        <w:numPr>
          <w:ilvl w:val="0"/>
          <w:numId w:val="32"/>
        </w:num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Составьте</w:t>
      </w:r>
      <w:r w:rsidR="00723400">
        <w:rPr>
          <w:b/>
          <w:sz w:val="24"/>
          <w:szCs w:val="24"/>
        </w:rPr>
        <w:t xml:space="preserve"> </w:t>
      </w:r>
      <w:r w:rsidRPr="00F048B8">
        <w:rPr>
          <w:b/>
          <w:sz w:val="24"/>
          <w:szCs w:val="24"/>
        </w:rPr>
        <w:t xml:space="preserve">конспект </w:t>
      </w:r>
      <w:r>
        <w:rPr>
          <w:b/>
          <w:sz w:val="24"/>
          <w:szCs w:val="24"/>
        </w:rPr>
        <w:t>утренней гимнастики для своей возрастной группы, используя шаблон:</w:t>
      </w:r>
    </w:p>
    <w:p w:rsidR="002C4517" w:rsidRDefault="002C4517" w:rsidP="002C4517">
      <w:pPr>
        <w:jc w:val="both"/>
        <w:rPr>
          <w:sz w:val="24"/>
          <w:szCs w:val="24"/>
        </w:rPr>
      </w:pPr>
      <w:r>
        <w:rPr>
          <w:sz w:val="24"/>
          <w:szCs w:val="24"/>
        </w:rPr>
        <w:t>ФИО студента________________________________________группа______________</w:t>
      </w:r>
    </w:p>
    <w:p w:rsidR="002C4517" w:rsidRDefault="002C4517" w:rsidP="002C4517">
      <w:pPr>
        <w:jc w:val="both"/>
        <w:rPr>
          <w:sz w:val="24"/>
          <w:szCs w:val="24"/>
        </w:rPr>
      </w:pPr>
      <w:r>
        <w:rPr>
          <w:sz w:val="24"/>
          <w:szCs w:val="24"/>
        </w:rPr>
        <w:t>Возраст детей:________</w:t>
      </w:r>
    </w:p>
    <w:p w:rsidR="00B92226" w:rsidRDefault="00B92226" w:rsidP="00B92226">
      <w:pPr>
        <w:rPr>
          <w:sz w:val="24"/>
          <w:szCs w:val="24"/>
        </w:rPr>
      </w:pPr>
      <w:r>
        <w:rPr>
          <w:sz w:val="24"/>
          <w:szCs w:val="24"/>
        </w:rPr>
        <w:t>Время и место проведения</w:t>
      </w:r>
    </w:p>
    <w:p w:rsidR="002C4517" w:rsidRDefault="002C4517" w:rsidP="002C4517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Цель:</w:t>
      </w:r>
    </w:p>
    <w:p w:rsidR="002C4517" w:rsidRDefault="002C4517" w:rsidP="002C45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Задачи: </w:t>
      </w:r>
    </w:p>
    <w:p w:rsidR="002C4517" w:rsidRDefault="002C4517" w:rsidP="002C4517">
      <w:pPr>
        <w:jc w:val="both"/>
        <w:rPr>
          <w:sz w:val="24"/>
          <w:szCs w:val="24"/>
        </w:rPr>
      </w:pPr>
      <w:r>
        <w:rPr>
          <w:sz w:val="24"/>
          <w:szCs w:val="24"/>
        </w:rPr>
        <w:t>Оздоровительная:</w:t>
      </w:r>
    </w:p>
    <w:p w:rsidR="002C4517" w:rsidRDefault="002C4517" w:rsidP="002C4517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Образовательная:</w:t>
      </w:r>
    </w:p>
    <w:p w:rsidR="002C4517" w:rsidRPr="002C34ED" w:rsidRDefault="002C4517" w:rsidP="002C45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Развивающая: </w:t>
      </w:r>
    </w:p>
    <w:p w:rsidR="002C4517" w:rsidRDefault="002C4517" w:rsidP="002C4517">
      <w:pPr>
        <w:rPr>
          <w:sz w:val="24"/>
          <w:szCs w:val="24"/>
        </w:rPr>
      </w:pPr>
      <w:r w:rsidRPr="002C34ED">
        <w:rPr>
          <w:sz w:val="24"/>
          <w:szCs w:val="24"/>
        </w:rPr>
        <w:t>Воспитательная</w:t>
      </w:r>
      <w:r>
        <w:rPr>
          <w:sz w:val="24"/>
          <w:szCs w:val="24"/>
        </w:rPr>
        <w:t>:</w:t>
      </w:r>
    </w:p>
    <w:p w:rsidR="002C4517" w:rsidRDefault="002C4517" w:rsidP="002C4517">
      <w:pPr>
        <w:rPr>
          <w:sz w:val="24"/>
          <w:szCs w:val="24"/>
        </w:rPr>
      </w:pPr>
      <w:r>
        <w:rPr>
          <w:sz w:val="24"/>
          <w:szCs w:val="24"/>
        </w:rPr>
        <w:t>Оборудование</w:t>
      </w:r>
    </w:p>
    <w:p w:rsidR="002C4517" w:rsidRDefault="002C4517" w:rsidP="002C4517">
      <w:pPr>
        <w:rPr>
          <w:sz w:val="24"/>
          <w:szCs w:val="24"/>
        </w:rPr>
      </w:pPr>
      <w:r>
        <w:rPr>
          <w:sz w:val="24"/>
          <w:szCs w:val="24"/>
        </w:rPr>
        <w:t>Методы и приемы</w:t>
      </w:r>
    </w:p>
    <w:p w:rsidR="00B92226" w:rsidRDefault="00B92226" w:rsidP="002C4517">
      <w:pPr>
        <w:rPr>
          <w:sz w:val="24"/>
          <w:szCs w:val="24"/>
        </w:rPr>
      </w:pPr>
      <w:r>
        <w:rPr>
          <w:sz w:val="24"/>
          <w:szCs w:val="24"/>
        </w:rPr>
        <w:t>Гигиенические требования</w:t>
      </w:r>
    </w:p>
    <w:p w:rsidR="002C4517" w:rsidRDefault="00B92226" w:rsidP="002C4517">
      <w:pPr>
        <w:rPr>
          <w:sz w:val="24"/>
          <w:szCs w:val="24"/>
        </w:rPr>
      </w:pPr>
      <w:r>
        <w:rPr>
          <w:sz w:val="24"/>
          <w:szCs w:val="24"/>
        </w:rPr>
        <w:t>Т</w:t>
      </w:r>
      <w:r w:rsidR="002C4517">
        <w:rPr>
          <w:sz w:val="24"/>
          <w:szCs w:val="24"/>
        </w:rPr>
        <w:t>ехника безопасности</w:t>
      </w:r>
    </w:p>
    <w:p w:rsidR="002C4517" w:rsidRDefault="002C4517" w:rsidP="002C451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111"/>
        <w:gridCol w:w="1418"/>
        <w:gridCol w:w="2079"/>
      </w:tblGrid>
      <w:tr w:rsidR="002C4517" w:rsidRPr="00D976AF" w:rsidTr="00B92226">
        <w:trPr>
          <w:trHeight w:val="682"/>
        </w:trPr>
        <w:tc>
          <w:tcPr>
            <w:tcW w:w="1809" w:type="dxa"/>
          </w:tcPr>
          <w:p w:rsidR="002C4517" w:rsidRPr="00D976AF" w:rsidRDefault="002C4517" w:rsidP="00B92226">
            <w:pPr>
              <w:rPr>
                <w:sz w:val="24"/>
                <w:szCs w:val="24"/>
              </w:rPr>
            </w:pPr>
            <w:r w:rsidRPr="00D976AF">
              <w:rPr>
                <w:sz w:val="24"/>
                <w:szCs w:val="24"/>
              </w:rPr>
              <w:t xml:space="preserve"> Название этапов</w:t>
            </w:r>
          </w:p>
        </w:tc>
        <w:tc>
          <w:tcPr>
            <w:tcW w:w="4111" w:type="dxa"/>
          </w:tcPr>
          <w:p w:rsidR="002C4517" w:rsidRPr="00D976AF" w:rsidRDefault="002C4517" w:rsidP="00B92226">
            <w:pPr>
              <w:rPr>
                <w:sz w:val="24"/>
                <w:szCs w:val="24"/>
              </w:rPr>
            </w:pPr>
            <w:r w:rsidRPr="00D976AF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1418" w:type="dxa"/>
          </w:tcPr>
          <w:p w:rsidR="002C4517" w:rsidRPr="00D976AF" w:rsidRDefault="002C4517" w:rsidP="00B92226">
            <w:pPr>
              <w:rPr>
                <w:sz w:val="24"/>
                <w:szCs w:val="24"/>
              </w:rPr>
            </w:pPr>
            <w:r w:rsidRPr="00D976AF">
              <w:rPr>
                <w:sz w:val="24"/>
                <w:szCs w:val="24"/>
              </w:rPr>
              <w:t xml:space="preserve">Дозировка </w:t>
            </w:r>
          </w:p>
        </w:tc>
        <w:tc>
          <w:tcPr>
            <w:tcW w:w="2079" w:type="dxa"/>
          </w:tcPr>
          <w:p w:rsidR="002C4517" w:rsidRPr="00D976AF" w:rsidRDefault="002C4517" w:rsidP="00B92226">
            <w:pPr>
              <w:rPr>
                <w:sz w:val="24"/>
                <w:szCs w:val="24"/>
              </w:rPr>
            </w:pPr>
            <w:r w:rsidRPr="00D976AF"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2C4517" w:rsidRPr="00D976AF" w:rsidTr="00B92226">
        <w:trPr>
          <w:trHeight w:val="325"/>
        </w:trPr>
        <w:tc>
          <w:tcPr>
            <w:tcW w:w="1809" w:type="dxa"/>
          </w:tcPr>
          <w:p w:rsidR="002C4517" w:rsidRPr="00D976AF" w:rsidRDefault="002C4517" w:rsidP="00B9222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C4517" w:rsidRPr="00D976AF" w:rsidRDefault="002C4517" w:rsidP="00B9222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4517" w:rsidRPr="00D976AF" w:rsidRDefault="002C4517" w:rsidP="00B92226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2C4517" w:rsidRPr="00D976AF" w:rsidRDefault="002C4517" w:rsidP="00B92226">
            <w:pPr>
              <w:rPr>
                <w:sz w:val="24"/>
                <w:szCs w:val="24"/>
              </w:rPr>
            </w:pPr>
          </w:p>
        </w:tc>
      </w:tr>
      <w:tr w:rsidR="002C4517" w:rsidRPr="00D976AF" w:rsidTr="00B92226">
        <w:trPr>
          <w:trHeight w:val="341"/>
        </w:trPr>
        <w:tc>
          <w:tcPr>
            <w:tcW w:w="1809" w:type="dxa"/>
          </w:tcPr>
          <w:p w:rsidR="002C4517" w:rsidRPr="00D976AF" w:rsidRDefault="002C4517" w:rsidP="00B9222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C4517" w:rsidRPr="00D976AF" w:rsidRDefault="002C4517" w:rsidP="00B9222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4517" w:rsidRPr="00D976AF" w:rsidRDefault="002C4517" w:rsidP="00B92226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2C4517" w:rsidRPr="00D976AF" w:rsidRDefault="002C4517" w:rsidP="00B92226">
            <w:pPr>
              <w:rPr>
                <w:sz w:val="24"/>
                <w:szCs w:val="24"/>
              </w:rPr>
            </w:pPr>
          </w:p>
        </w:tc>
      </w:tr>
      <w:tr w:rsidR="002C4517" w:rsidRPr="00D976AF" w:rsidTr="00B92226">
        <w:trPr>
          <w:trHeight w:val="357"/>
        </w:trPr>
        <w:tc>
          <w:tcPr>
            <w:tcW w:w="1809" w:type="dxa"/>
          </w:tcPr>
          <w:p w:rsidR="002C4517" w:rsidRPr="00D976AF" w:rsidRDefault="002C4517" w:rsidP="00B9222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C4517" w:rsidRPr="00D976AF" w:rsidRDefault="002C4517" w:rsidP="00B9222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4517" w:rsidRPr="00D976AF" w:rsidRDefault="002C4517" w:rsidP="00B92226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2C4517" w:rsidRPr="00D976AF" w:rsidRDefault="002C4517" w:rsidP="00B92226">
            <w:pPr>
              <w:rPr>
                <w:sz w:val="24"/>
                <w:szCs w:val="24"/>
              </w:rPr>
            </w:pPr>
          </w:p>
        </w:tc>
      </w:tr>
    </w:tbl>
    <w:p w:rsidR="002C4517" w:rsidRDefault="002C4517" w:rsidP="002C4517">
      <w:pPr>
        <w:rPr>
          <w:b/>
          <w:sz w:val="24"/>
          <w:szCs w:val="24"/>
        </w:rPr>
      </w:pPr>
    </w:p>
    <w:p w:rsidR="002C4517" w:rsidRDefault="002C4517" w:rsidP="002C4517">
      <w:pPr>
        <w:rPr>
          <w:b/>
          <w:sz w:val="24"/>
          <w:szCs w:val="24"/>
        </w:rPr>
      </w:pPr>
    </w:p>
    <w:p w:rsidR="002C4517" w:rsidRDefault="002C4517" w:rsidP="002C4517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оценивания задания для воспитателей.</w:t>
      </w:r>
    </w:p>
    <w:tbl>
      <w:tblPr>
        <w:tblW w:w="92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85"/>
        <w:gridCol w:w="1003"/>
        <w:gridCol w:w="1095"/>
        <w:gridCol w:w="1111"/>
      </w:tblGrid>
      <w:tr w:rsidR="002C4517" w:rsidRPr="00EF3222" w:rsidTr="00B92226">
        <w:trPr>
          <w:trHeight w:val="824"/>
        </w:trPr>
        <w:tc>
          <w:tcPr>
            <w:tcW w:w="9294" w:type="dxa"/>
            <w:gridSpan w:val="4"/>
            <w:noWrap/>
            <w:vAlign w:val="bottom"/>
          </w:tcPr>
          <w:p w:rsidR="002C4517" w:rsidRPr="0094789A" w:rsidRDefault="002C4517" w:rsidP="00B92226">
            <w:pPr>
              <w:rPr>
                <w:b/>
                <w:bCs/>
                <w:sz w:val="24"/>
                <w:szCs w:val="24"/>
              </w:rPr>
            </w:pPr>
            <w:r w:rsidRPr="00E84138">
              <w:rPr>
                <w:b/>
                <w:sz w:val="24"/>
                <w:szCs w:val="24"/>
              </w:rPr>
              <w:t xml:space="preserve">Задание 1. </w:t>
            </w:r>
            <w:r w:rsidRPr="00E84138">
              <w:rPr>
                <w:b/>
                <w:bCs/>
                <w:sz w:val="24"/>
                <w:szCs w:val="24"/>
              </w:rPr>
              <w:t xml:space="preserve">«Разработка </w:t>
            </w:r>
            <w:r>
              <w:rPr>
                <w:b/>
                <w:bCs/>
                <w:sz w:val="24"/>
                <w:szCs w:val="24"/>
              </w:rPr>
              <w:t xml:space="preserve">утренней </w:t>
            </w:r>
            <w:r w:rsidRPr="00E84138">
              <w:rPr>
                <w:b/>
                <w:bCs/>
                <w:sz w:val="24"/>
                <w:szCs w:val="24"/>
              </w:rPr>
              <w:t>гимнастики с детьми дошкольного возраста»</w:t>
            </w:r>
          </w:p>
        </w:tc>
      </w:tr>
      <w:tr w:rsidR="002C4517" w:rsidRPr="00EF3222" w:rsidTr="00B92226">
        <w:trPr>
          <w:trHeight w:val="257"/>
        </w:trPr>
        <w:tc>
          <w:tcPr>
            <w:tcW w:w="6085" w:type="dxa"/>
            <w:noWrap/>
          </w:tcPr>
          <w:p w:rsidR="002C4517" w:rsidRPr="00EF3222" w:rsidRDefault="002C4517" w:rsidP="00B922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noWrap/>
            <w:vAlign w:val="bottom"/>
          </w:tcPr>
          <w:p w:rsidR="002C4517" w:rsidRPr="000850EB" w:rsidRDefault="002C4517" w:rsidP="00B92226">
            <w:pPr>
              <w:jc w:val="center"/>
              <w:rPr>
                <w:b/>
                <w:sz w:val="18"/>
                <w:szCs w:val="18"/>
              </w:rPr>
            </w:pPr>
            <w:r w:rsidRPr="000850EB">
              <w:rPr>
                <w:b/>
                <w:sz w:val="18"/>
                <w:szCs w:val="18"/>
              </w:rPr>
              <w:t>Соответствует</w:t>
            </w:r>
            <w:r>
              <w:rPr>
                <w:b/>
                <w:sz w:val="18"/>
                <w:szCs w:val="18"/>
              </w:rPr>
              <w:t xml:space="preserve"> (2 балла)</w:t>
            </w:r>
          </w:p>
        </w:tc>
        <w:tc>
          <w:tcPr>
            <w:tcW w:w="1095" w:type="dxa"/>
            <w:vAlign w:val="bottom"/>
          </w:tcPr>
          <w:p w:rsidR="002C4517" w:rsidRPr="000850EB" w:rsidRDefault="002C4517" w:rsidP="00B92226">
            <w:pPr>
              <w:jc w:val="center"/>
              <w:rPr>
                <w:b/>
                <w:sz w:val="18"/>
                <w:szCs w:val="18"/>
              </w:rPr>
            </w:pPr>
            <w:r w:rsidRPr="000850EB">
              <w:rPr>
                <w:b/>
                <w:sz w:val="18"/>
                <w:szCs w:val="18"/>
              </w:rPr>
              <w:t>Соответствует частично</w:t>
            </w:r>
            <w:r>
              <w:rPr>
                <w:b/>
                <w:sz w:val="18"/>
                <w:szCs w:val="18"/>
              </w:rPr>
              <w:t xml:space="preserve"> (1 балл)</w:t>
            </w:r>
          </w:p>
        </w:tc>
        <w:tc>
          <w:tcPr>
            <w:tcW w:w="1111" w:type="dxa"/>
            <w:vAlign w:val="bottom"/>
          </w:tcPr>
          <w:p w:rsidR="002C4517" w:rsidRPr="00EF3222" w:rsidRDefault="002C4517" w:rsidP="00B922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соответствует (0 баллов)</w:t>
            </w:r>
          </w:p>
        </w:tc>
      </w:tr>
      <w:tr w:rsidR="002C4517" w:rsidRPr="00EF3222" w:rsidTr="00B92226">
        <w:trPr>
          <w:trHeight w:val="209"/>
        </w:trPr>
        <w:tc>
          <w:tcPr>
            <w:tcW w:w="6085" w:type="dxa"/>
            <w:noWrap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Правильность определения цели утренней гимнастики</w:t>
            </w:r>
          </w:p>
        </w:tc>
        <w:tc>
          <w:tcPr>
            <w:tcW w:w="1003" w:type="dxa"/>
            <w:noWrap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460"/>
              <w:jc w:val="center"/>
              <w:rPr>
                <w:sz w:val="20"/>
                <w:szCs w:val="20"/>
              </w:rPr>
            </w:pPr>
          </w:p>
        </w:tc>
      </w:tr>
      <w:tr w:rsidR="002C4517" w:rsidRPr="00EF3222" w:rsidTr="00B92226">
        <w:trPr>
          <w:trHeight w:val="257"/>
        </w:trPr>
        <w:tc>
          <w:tcPr>
            <w:tcW w:w="6085" w:type="dxa"/>
            <w:noWrap/>
            <w:vAlign w:val="bottom"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  <w:r w:rsidRPr="00EF3222">
              <w:rPr>
                <w:sz w:val="20"/>
                <w:szCs w:val="20"/>
              </w:rPr>
              <w:t>Соответствие определения оздоровительных</w:t>
            </w:r>
            <w:r>
              <w:rPr>
                <w:sz w:val="20"/>
                <w:szCs w:val="20"/>
              </w:rPr>
              <w:t xml:space="preserve">, образовательных, развивающих </w:t>
            </w:r>
            <w:r w:rsidRPr="00EF3222">
              <w:rPr>
                <w:sz w:val="20"/>
                <w:szCs w:val="20"/>
              </w:rPr>
              <w:t xml:space="preserve"> и воспитательных задач</w:t>
            </w:r>
            <w:r>
              <w:rPr>
                <w:sz w:val="20"/>
                <w:szCs w:val="20"/>
              </w:rPr>
              <w:t xml:space="preserve"> утренней гимнастики</w:t>
            </w:r>
            <w:r w:rsidRPr="00EF3222">
              <w:rPr>
                <w:sz w:val="20"/>
                <w:szCs w:val="20"/>
              </w:rPr>
              <w:t xml:space="preserve">  возрасту детей</w:t>
            </w:r>
          </w:p>
        </w:tc>
        <w:tc>
          <w:tcPr>
            <w:tcW w:w="1003" w:type="dxa"/>
            <w:noWrap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</w:tr>
      <w:tr w:rsidR="002C4517" w:rsidRPr="00EF3222" w:rsidTr="00B92226">
        <w:trPr>
          <w:trHeight w:val="257"/>
        </w:trPr>
        <w:tc>
          <w:tcPr>
            <w:tcW w:w="6085" w:type="dxa"/>
            <w:noWrap/>
            <w:vAlign w:val="center"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  <w:r w:rsidRPr="00EF3222">
              <w:rPr>
                <w:sz w:val="20"/>
                <w:szCs w:val="20"/>
              </w:rPr>
              <w:t xml:space="preserve">Соответствие отобранных </w:t>
            </w:r>
            <w:r>
              <w:rPr>
                <w:sz w:val="20"/>
                <w:szCs w:val="20"/>
              </w:rPr>
              <w:t>материалов и оборудования целям</w:t>
            </w:r>
            <w:r w:rsidRPr="00EF3222">
              <w:rPr>
                <w:sz w:val="20"/>
                <w:szCs w:val="20"/>
              </w:rPr>
              <w:t>, задачам и возрасту  детей</w:t>
            </w:r>
          </w:p>
        </w:tc>
        <w:tc>
          <w:tcPr>
            <w:tcW w:w="1003" w:type="dxa"/>
            <w:noWrap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</w:tr>
      <w:tr w:rsidR="002C4517" w:rsidRPr="00EF3222" w:rsidTr="00B92226">
        <w:trPr>
          <w:trHeight w:val="257"/>
        </w:trPr>
        <w:tc>
          <w:tcPr>
            <w:tcW w:w="6085" w:type="dxa"/>
            <w:noWrap/>
            <w:vAlign w:val="center"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  <w:r w:rsidRPr="00EF3222">
              <w:rPr>
                <w:sz w:val="20"/>
                <w:szCs w:val="20"/>
              </w:rPr>
              <w:t xml:space="preserve">Соответствие методов и приемов, использованных в </w:t>
            </w:r>
            <w:r>
              <w:rPr>
                <w:sz w:val="20"/>
                <w:szCs w:val="20"/>
              </w:rPr>
              <w:t>утренней гимнастике</w:t>
            </w:r>
            <w:r w:rsidRPr="00EF3222">
              <w:rPr>
                <w:sz w:val="20"/>
                <w:szCs w:val="20"/>
              </w:rPr>
              <w:t>, возрасту детей</w:t>
            </w:r>
          </w:p>
        </w:tc>
        <w:tc>
          <w:tcPr>
            <w:tcW w:w="1003" w:type="dxa"/>
            <w:noWrap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</w:tr>
      <w:tr w:rsidR="002C4517" w:rsidRPr="00EF3222" w:rsidTr="00B92226">
        <w:trPr>
          <w:trHeight w:val="257"/>
        </w:trPr>
        <w:tc>
          <w:tcPr>
            <w:tcW w:w="6085" w:type="dxa"/>
            <w:noWrap/>
            <w:vAlign w:val="center"/>
          </w:tcPr>
          <w:p w:rsidR="002C4517" w:rsidRPr="00EF3222" w:rsidRDefault="002C4517" w:rsidP="00B92226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  <w:r w:rsidRPr="00EF3222">
              <w:rPr>
                <w:sz w:val="20"/>
                <w:szCs w:val="20"/>
              </w:rPr>
              <w:t xml:space="preserve">Соблюдение структуры и логики построения </w:t>
            </w:r>
            <w:r>
              <w:rPr>
                <w:sz w:val="20"/>
                <w:szCs w:val="20"/>
              </w:rPr>
              <w:t xml:space="preserve">утренней  </w:t>
            </w:r>
            <w:r w:rsidRPr="00EF3222">
              <w:rPr>
                <w:sz w:val="20"/>
                <w:szCs w:val="20"/>
              </w:rPr>
              <w:t xml:space="preserve">гимнастики </w:t>
            </w:r>
          </w:p>
        </w:tc>
        <w:tc>
          <w:tcPr>
            <w:tcW w:w="1003" w:type="dxa"/>
            <w:noWrap/>
          </w:tcPr>
          <w:p w:rsidR="002C4517" w:rsidRPr="00EF3222" w:rsidRDefault="002C4517" w:rsidP="00B92226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</w:tr>
      <w:tr w:rsidR="002C4517" w:rsidRPr="00EF3222" w:rsidTr="00B92226">
        <w:trPr>
          <w:trHeight w:val="257"/>
        </w:trPr>
        <w:tc>
          <w:tcPr>
            <w:tcW w:w="6085" w:type="dxa"/>
            <w:noWrap/>
            <w:vAlign w:val="center"/>
          </w:tcPr>
          <w:p w:rsidR="002C4517" w:rsidRPr="00EF3222" w:rsidRDefault="002C4517" w:rsidP="00B92226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и  чередование элементов ходьбы и бега в соответствии с возрастом детей</w:t>
            </w:r>
          </w:p>
        </w:tc>
        <w:tc>
          <w:tcPr>
            <w:tcW w:w="1003" w:type="dxa"/>
            <w:noWrap/>
          </w:tcPr>
          <w:p w:rsidR="002C4517" w:rsidRPr="00EF3222" w:rsidRDefault="002C4517" w:rsidP="00B92226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</w:tr>
      <w:tr w:rsidR="002C4517" w:rsidRPr="00EF3222" w:rsidTr="00B92226">
        <w:trPr>
          <w:trHeight w:val="257"/>
        </w:trPr>
        <w:tc>
          <w:tcPr>
            <w:tcW w:w="6085" w:type="dxa"/>
            <w:noWrap/>
            <w:vAlign w:val="center"/>
          </w:tcPr>
          <w:p w:rsidR="002C4517" w:rsidRPr="00EF3222" w:rsidRDefault="00444B37" w:rsidP="00444B37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видов </w:t>
            </w:r>
            <w:r w:rsidR="002C4517" w:rsidRPr="00EF3222">
              <w:rPr>
                <w:sz w:val="20"/>
                <w:szCs w:val="20"/>
              </w:rPr>
              <w:t xml:space="preserve"> </w:t>
            </w:r>
            <w:r w:rsidR="002C4517">
              <w:rPr>
                <w:sz w:val="20"/>
                <w:szCs w:val="20"/>
              </w:rPr>
              <w:t>перестроения (одна, две, три колонны)</w:t>
            </w:r>
            <w:r>
              <w:rPr>
                <w:sz w:val="20"/>
                <w:szCs w:val="20"/>
              </w:rPr>
              <w:t xml:space="preserve"> возрасту детей</w:t>
            </w:r>
          </w:p>
        </w:tc>
        <w:tc>
          <w:tcPr>
            <w:tcW w:w="1003" w:type="dxa"/>
            <w:noWrap/>
          </w:tcPr>
          <w:p w:rsidR="002C4517" w:rsidRPr="00EF3222" w:rsidRDefault="002C4517" w:rsidP="00B92226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</w:tr>
      <w:tr w:rsidR="002C4517" w:rsidRPr="00EF3222" w:rsidTr="00B92226">
        <w:trPr>
          <w:trHeight w:val="257"/>
        </w:trPr>
        <w:tc>
          <w:tcPr>
            <w:tcW w:w="6085" w:type="dxa"/>
            <w:noWrap/>
            <w:vAlign w:val="center"/>
          </w:tcPr>
          <w:p w:rsidR="002C4517" w:rsidRPr="002B27B9" w:rsidRDefault="00444B37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  <w:r w:rsidRPr="00444B37">
              <w:rPr>
                <w:sz w:val="20"/>
                <w:szCs w:val="20"/>
              </w:rPr>
              <w:t>Соответствие количества упражнений в комплексе ОРУ  возрасту детей</w:t>
            </w:r>
          </w:p>
        </w:tc>
        <w:tc>
          <w:tcPr>
            <w:tcW w:w="1003" w:type="dxa"/>
            <w:noWrap/>
          </w:tcPr>
          <w:p w:rsidR="002C4517" w:rsidRPr="002B27B9" w:rsidRDefault="002C4517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C4517" w:rsidRPr="002B27B9" w:rsidRDefault="002C4517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2C4517" w:rsidRPr="002B27B9" w:rsidRDefault="002C4517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</w:tr>
      <w:tr w:rsidR="002C4517" w:rsidRPr="00EF3222" w:rsidTr="00B92226">
        <w:trPr>
          <w:trHeight w:val="257"/>
        </w:trPr>
        <w:tc>
          <w:tcPr>
            <w:tcW w:w="6085" w:type="dxa"/>
            <w:noWrap/>
            <w:vAlign w:val="center"/>
          </w:tcPr>
          <w:p w:rsidR="002C4517" w:rsidRPr="00EF3222" w:rsidRDefault="002C4517" w:rsidP="00B92226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  <w:r w:rsidRPr="00EF3222">
              <w:rPr>
                <w:sz w:val="20"/>
                <w:szCs w:val="20"/>
              </w:rPr>
              <w:t xml:space="preserve">Соответствие </w:t>
            </w:r>
            <w:r>
              <w:rPr>
                <w:sz w:val="20"/>
                <w:szCs w:val="20"/>
              </w:rPr>
              <w:t>количества повторений упражнений возрасту детей</w:t>
            </w:r>
          </w:p>
        </w:tc>
        <w:tc>
          <w:tcPr>
            <w:tcW w:w="1003" w:type="dxa"/>
            <w:noWrap/>
          </w:tcPr>
          <w:p w:rsidR="002C4517" w:rsidRPr="00EF3222" w:rsidRDefault="002C4517" w:rsidP="00B92226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C4517" w:rsidRPr="00EF3222" w:rsidRDefault="002C4517" w:rsidP="00B92226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2C4517" w:rsidRPr="00EF3222" w:rsidRDefault="002C4517" w:rsidP="00B92226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</w:p>
        </w:tc>
      </w:tr>
      <w:tr w:rsidR="002C4517" w:rsidRPr="00EF3222" w:rsidTr="00B92226">
        <w:trPr>
          <w:trHeight w:val="257"/>
        </w:trPr>
        <w:tc>
          <w:tcPr>
            <w:tcW w:w="6085" w:type="dxa"/>
            <w:noWrap/>
            <w:vAlign w:val="center"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  <w:r w:rsidRPr="00EF3222">
              <w:rPr>
                <w:sz w:val="20"/>
                <w:szCs w:val="20"/>
              </w:rPr>
              <w:lastRenderedPageBreak/>
              <w:t xml:space="preserve">Четкость </w:t>
            </w:r>
            <w:r>
              <w:rPr>
                <w:sz w:val="20"/>
                <w:szCs w:val="20"/>
              </w:rPr>
              <w:t>методических указаний</w:t>
            </w:r>
          </w:p>
        </w:tc>
        <w:tc>
          <w:tcPr>
            <w:tcW w:w="1003" w:type="dxa"/>
            <w:noWrap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</w:tr>
      <w:tr w:rsidR="002C4517" w:rsidRPr="00EF3222" w:rsidTr="00B92226">
        <w:trPr>
          <w:trHeight w:val="257"/>
        </w:trPr>
        <w:tc>
          <w:tcPr>
            <w:tcW w:w="6085" w:type="dxa"/>
            <w:noWrap/>
            <w:vAlign w:val="center"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подход к детям</w:t>
            </w:r>
          </w:p>
        </w:tc>
        <w:tc>
          <w:tcPr>
            <w:tcW w:w="1003" w:type="dxa"/>
            <w:noWrap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</w:tr>
      <w:tr w:rsidR="002C4517" w:rsidRPr="00EF3222" w:rsidTr="00B92226">
        <w:trPr>
          <w:trHeight w:val="257"/>
        </w:trPr>
        <w:tc>
          <w:tcPr>
            <w:tcW w:w="6085" w:type="dxa"/>
            <w:noWrap/>
            <w:vAlign w:val="center"/>
          </w:tcPr>
          <w:p w:rsidR="002C4517" w:rsidRPr="003879ED" w:rsidRDefault="002C4517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  <w:r w:rsidRPr="003879ED">
              <w:rPr>
                <w:sz w:val="20"/>
                <w:szCs w:val="20"/>
              </w:rPr>
              <w:t>Владение  терминологией  методики  физического  воспитания  и  развития</w:t>
            </w:r>
          </w:p>
        </w:tc>
        <w:tc>
          <w:tcPr>
            <w:tcW w:w="1003" w:type="dxa"/>
            <w:noWrap/>
          </w:tcPr>
          <w:p w:rsidR="002C4517" w:rsidRPr="003879ED" w:rsidRDefault="002C4517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C4517" w:rsidRPr="003879ED" w:rsidRDefault="002C4517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2C4517" w:rsidRPr="003879ED" w:rsidRDefault="002C4517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</w:tr>
      <w:tr w:rsidR="002C4517" w:rsidRPr="00EF3222" w:rsidTr="00B92226">
        <w:trPr>
          <w:trHeight w:val="257"/>
        </w:trPr>
        <w:tc>
          <w:tcPr>
            <w:tcW w:w="6085" w:type="dxa"/>
            <w:noWrap/>
            <w:vAlign w:val="center"/>
          </w:tcPr>
          <w:p w:rsidR="002C4517" w:rsidRPr="00EF3222" w:rsidRDefault="002C4517" w:rsidP="00B92226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  <w:r w:rsidRPr="00EF3222">
              <w:rPr>
                <w:sz w:val="20"/>
                <w:szCs w:val="20"/>
              </w:rPr>
              <w:t xml:space="preserve">Творческий подход к содержанию гимнастики </w:t>
            </w:r>
          </w:p>
        </w:tc>
        <w:tc>
          <w:tcPr>
            <w:tcW w:w="1003" w:type="dxa"/>
            <w:noWrap/>
          </w:tcPr>
          <w:p w:rsidR="002C4517" w:rsidRPr="00EF3222" w:rsidRDefault="002C4517" w:rsidP="00B92226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C4517" w:rsidRPr="00EF3222" w:rsidRDefault="002C4517" w:rsidP="00B92226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2C4517" w:rsidRPr="00EF3222" w:rsidRDefault="002C4517" w:rsidP="00B92226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</w:p>
        </w:tc>
      </w:tr>
      <w:tr w:rsidR="002C4517" w:rsidRPr="00EF3222" w:rsidTr="00B92226">
        <w:trPr>
          <w:trHeight w:val="257"/>
        </w:trPr>
        <w:tc>
          <w:tcPr>
            <w:tcW w:w="9294" w:type="dxa"/>
            <w:gridSpan w:val="4"/>
            <w:noWrap/>
          </w:tcPr>
          <w:p w:rsidR="002C4517" w:rsidRPr="004A15CC" w:rsidRDefault="002C4517" w:rsidP="00B92226">
            <w:pPr>
              <w:rPr>
                <w:b/>
              </w:rPr>
            </w:pPr>
          </w:p>
        </w:tc>
      </w:tr>
    </w:tbl>
    <w:p w:rsidR="002C4517" w:rsidRDefault="002C4517" w:rsidP="002C4517">
      <w:pPr>
        <w:rPr>
          <w:sz w:val="24"/>
          <w:szCs w:val="24"/>
        </w:rPr>
      </w:pPr>
    </w:p>
    <w:p w:rsidR="002C4517" w:rsidRDefault="002C4517" w:rsidP="002C4517">
      <w:pPr>
        <w:rPr>
          <w:sz w:val="24"/>
          <w:szCs w:val="24"/>
        </w:rPr>
      </w:pPr>
      <w:r>
        <w:rPr>
          <w:sz w:val="24"/>
          <w:szCs w:val="24"/>
        </w:rPr>
        <w:t>Критерии оценивания задания: от 26 – 23 баллов  - оценка «5»;</w:t>
      </w:r>
    </w:p>
    <w:p w:rsidR="002C4517" w:rsidRDefault="002C4517" w:rsidP="002C45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От 22 – 18 баллов – оценка «4»;</w:t>
      </w:r>
    </w:p>
    <w:p w:rsidR="002C4517" w:rsidRDefault="002C4517" w:rsidP="002C45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От  17 – 7 баллов – оценка «3»</w:t>
      </w:r>
    </w:p>
    <w:p w:rsidR="002C4517" w:rsidRDefault="002C4517" w:rsidP="002C45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Ниже 7 баллов - работа возвращается студенту на</w:t>
      </w:r>
    </w:p>
    <w:p w:rsidR="002C4517" w:rsidRDefault="002C4517" w:rsidP="002C45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доработку</w:t>
      </w:r>
    </w:p>
    <w:p w:rsidR="002C4517" w:rsidRDefault="002C4517" w:rsidP="002C4517">
      <w:pPr>
        <w:rPr>
          <w:sz w:val="24"/>
          <w:szCs w:val="24"/>
        </w:rPr>
      </w:pPr>
    </w:p>
    <w:p w:rsidR="002C4517" w:rsidRDefault="002C4517" w:rsidP="002C4517">
      <w:pPr>
        <w:rPr>
          <w:sz w:val="24"/>
          <w:szCs w:val="24"/>
        </w:rPr>
      </w:pPr>
    </w:p>
    <w:p w:rsidR="002C4517" w:rsidRPr="00F048B8" w:rsidRDefault="002C4517" w:rsidP="002C4517">
      <w:pPr>
        <w:numPr>
          <w:ilvl w:val="0"/>
          <w:numId w:val="32"/>
        </w:numPr>
        <w:rPr>
          <w:sz w:val="24"/>
          <w:szCs w:val="24"/>
        </w:rPr>
      </w:pPr>
      <w:r>
        <w:rPr>
          <w:b/>
          <w:sz w:val="24"/>
          <w:szCs w:val="24"/>
        </w:rPr>
        <w:t>Составьте конспект гимнастики пробуждения с элементами коррегирующей для своей возрастной группы, используя шаблон:</w:t>
      </w:r>
    </w:p>
    <w:p w:rsidR="002C4517" w:rsidRDefault="002C4517" w:rsidP="002C4517">
      <w:pPr>
        <w:rPr>
          <w:b/>
          <w:sz w:val="24"/>
          <w:szCs w:val="24"/>
        </w:rPr>
      </w:pPr>
    </w:p>
    <w:p w:rsidR="002C4517" w:rsidRDefault="002C4517" w:rsidP="002C4517">
      <w:pPr>
        <w:rPr>
          <w:b/>
          <w:sz w:val="24"/>
          <w:szCs w:val="24"/>
        </w:rPr>
      </w:pPr>
    </w:p>
    <w:p w:rsidR="002C4517" w:rsidRDefault="002C4517" w:rsidP="002C4517">
      <w:pPr>
        <w:jc w:val="both"/>
        <w:rPr>
          <w:sz w:val="24"/>
          <w:szCs w:val="24"/>
        </w:rPr>
      </w:pPr>
      <w:r>
        <w:rPr>
          <w:sz w:val="24"/>
          <w:szCs w:val="24"/>
        </w:rPr>
        <w:t>ФИО студента________________________________________группа______________</w:t>
      </w:r>
    </w:p>
    <w:p w:rsidR="002C4517" w:rsidRDefault="002C4517" w:rsidP="002C4517">
      <w:pPr>
        <w:jc w:val="both"/>
        <w:rPr>
          <w:sz w:val="24"/>
          <w:szCs w:val="24"/>
        </w:rPr>
      </w:pPr>
      <w:r>
        <w:rPr>
          <w:sz w:val="24"/>
          <w:szCs w:val="24"/>
        </w:rPr>
        <w:t>Возраст детей:________</w:t>
      </w:r>
    </w:p>
    <w:p w:rsidR="00444B37" w:rsidRDefault="00444B37" w:rsidP="00444B37">
      <w:pPr>
        <w:rPr>
          <w:sz w:val="24"/>
          <w:szCs w:val="24"/>
        </w:rPr>
      </w:pPr>
      <w:r w:rsidRPr="00444B37">
        <w:rPr>
          <w:sz w:val="24"/>
          <w:szCs w:val="24"/>
        </w:rPr>
        <w:t>Время и место проведения</w:t>
      </w:r>
    </w:p>
    <w:p w:rsidR="002C4517" w:rsidRDefault="002C4517" w:rsidP="002C4517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Цель:</w:t>
      </w:r>
    </w:p>
    <w:p w:rsidR="002C4517" w:rsidRDefault="002C4517" w:rsidP="002C45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Задачи: </w:t>
      </w:r>
    </w:p>
    <w:p w:rsidR="002C4517" w:rsidRDefault="002C4517" w:rsidP="002C4517">
      <w:pPr>
        <w:jc w:val="both"/>
        <w:rPr>
          <w:sz w:val="24"/>
          <w:szCs w:val="24"/>
        </w:rPr>
      </w:pPr>
      <w:r>
        <w:rPr>
          <w:sz w:val="24"/>
          <w:szCs w:val="24"/>
        </w:rPr>
        <w:t>Оздоровительная:</w:t>
      </w:r>
    </w:p>
    <w:p w:rsidR="002C4517" w:rsidRDefault="002C4517" w:rsidP="002C4517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Образовательная:</w:t>
      </w:r>
    </w:p>
    <w:p w:rsidR="002C4517" w:rsidRPr="002C34ED" w:rsidRDefault="002C4517" w:rsidP="002C45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Развивающая: </w:t>
      </w:r>
    </w:p>
    <w:p w:rsidR="002C4517" w:rsidRDefault="002C4517" w:rsidP="002C4517">
      <w:pPr>
        <w:rPr>
          <w:sz w:val="24"/>
          <w:szCs w:val="24"/>
        </w:rPr>
      </w:pPr>
      <w:r w:rsidRPr="002C34ED">
        <w:rPr>
          <w:sz w:val="24"/>
          <w:szCs w:val="24"/>
        </w:rPr>
        <w:t>Воспитательная</w:t>
      </w:r>
      <w:r>
        <w:rPr>
          <w:sz w:val="24"/>
          <w:szCs w:val="24"/>
        </w:rPr>
        <w:t>:</w:t>
      </w:r>
    </w:p>
    <w:p w:rsidR="002C4517" w:rsidRDefault="002C4517" w:rsidP="002C4517">
      <w:pPr>
        <w:rPr>
          <w:sz w:val="24"/>
          <w:szCs w:val="24"/>
        </w:rPr>
      </w:pPr>
      <w:r>
        <w:rPr>
          <w:sz w:val="24"/>
          <w:szCs w:val="24"/>
        </w:rPr>
        <w:t>Оборудование</w:t>
      </w:r>
    </w:p>
    <w:p w:rsidR="002C4517" w:rsidRDefault="002C4517" w:rsidP="002C4517">
      <w:pPr>
        <w:rPr>
          <w:sz w:val="24"/>
          <w:szCs w:val="24"/>
        </w:rPr>
      </w:pPr>
      <w:r>
        <w:rPr>
          <w:sz w:val="24"/>
          <w:szCs w:val="24"/>
        </w:rPr>
        <w:t>Методы и приемы</w:t>
      </w:r>
    </w:p>
    <w:p w:rsidR="002C4517" w:rsidRDefault="002C4517" w:rsidP="002C4517">
      <w:pPr>
        <w:rPr>
          <w:sz w:val="24"/>
          <w:szCs w:val="24"/>
        </w:rPr>
      </w:pPr>
      <w:r>
        <w:rPr>
          <w:sz w:val="24"/>
          <w:szCs w:val="24"/>
        </w:rPr>
        <w:t>Гигиенические требования и техника безопасности</w:t>
      </w:r>
    </w:p>
    <w:p w:rsidR="002C4517" w:rsidRDefault="002C4517" w:rsidP="002C451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  <w:gridCol w:w="1418"/>
        <w:gridCol w:w="2079"/>
      </w:tblGrid>
      <w:tr w:rsidR="002C4517" w:rsidRPr="00D976AF" w:rsidTr="00B92226">
        <w:trPr>
          <w:trHeight w:val="682"/>
        </w:trPr>
        <w:tc>
          <w:tcPr>
            <w:tcW w:w="2093" w:type="dxa"/>
          </w:tcPr>
          <w:p w:rsidR="002C4517" w:rsidRPr="00D976AF" w:rsidRDefault="002C4517" w:rsidP="00B92226">
            <w:pPr>
              <w:rPr>
                <w:sz w:val="24"/>
                <w:szCs w:val="24"/>
              </w:rPr>
            </w:pPr>
            <w:r w:rsidRPr="00D976AF">
              <w:rPr>
                <w:sz w:val="24"/>
                <w:szCs w:val="24"/>
              </w:rPr>
              <w:t>Название этапов</w:t>
            </w:r>
          </w:p>
        </w:tc>
        <w:tc>
          <w:tcPr>
            <w:tcW w:w="3827" w:type="dxa"/>
          </w:tcPr>
          <w:p w:rsidR="002C4517" w:rsidRPr="00D976AF" w:rsidRDefault="002C4517" w:rsidP="00B92226">
            <w:pPr>
              <w:rPr>
                <w:sz w:val="24"/>
                <w:szCs w:val="24"/>
              </w:rPr>
            </w:pPr>
            <w:r w:rsidRPr="00D976AF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1418" w:type="dxa"/>
          </w:tcPr>
          <w:p w:rsidR="002C4517" w:rsidRPr="00D976AF" w:rsidRDefault="002C4517" w:rsidP="00B92226">
            <w:pPr>
              <w:rPr>
                <w:sz w:val="24"/>
                <w:szCs w:val="24"/>
              </w:rPr>
            </w:pPr>
            <w:r w:rsidRPr="00D976AF">
              <w:rPr>
                <w:sz w:val="24"/>
                <w:szCs w:val="24"/>
              </w:rPr>
              <w:t xml:space="preserve">Дозировка </w:t>
            </w:r>
          </w:p>
        </w:tc>
        <w:tc>
          <w:tcPr>
            <w:tcW w:w="2079" w:type="dxa"/>
          </w:tcPr>
          <w:p w:rsidR="002C4517" w:rsidRPr="00D976AF" w:rsidRDefault="002C4517" w:rsidP="00B92226">
            <w:pPr>
              <w:rPr>
                <w:sz w:val="24"/>
                <w:szCs w:val="24"/>
              </w:rPr>
            </w:pPr>
            <w:r w:rsidRPr="00D976AF"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2C4517" w:rsidRPr="00D976AF" w:rsidTr="00B92226">
        <w:trPr>
          <w:trHeight w:val="325"/>
        </w:trPr>
        <w:tc>
          <w:tcPr>
            <w:tcW w:w="2093" w:type="dxa"/>
          </w:tcPr>
          <w:p w:rsidR="002C4517" w:rsidRPr="00D976AF" w:rsidRDefault="002C4517" w:rsidP="00B922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C4517" w:rsidRPr="00D976AF" w:rsidRDefault="002C4517" w:rsidP="00B9222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4517" w:rsidRPr="00D976AF" w:rsidRDefault="002C4517" w:rsidP="00B92226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2C4517" w:rsidRPr="00D976AF" w:rsidRDefault="002C4517" w:rsidP="00B92226">
            <w:pPr>
              <w:rPr>
                <w:sz w:val="24"/>
                <w:szCs w:val="24"/>
              </w:rPr>
            </w:pPr>
          </w:p>
        </w:tc>
      </w:tr>
      <w:tr w:rsidR="002C4517" w:rsidRPr="00D976AF" w:rsidTr="00B92226">
        <w:trPr>
          <w:trHeight w:val="341"/>
        </w:trPr>
        <w:tc>
          <w:tcPr>
            <w:tcW w:w="2093" w:type="dxa"/>
          </w:tcPr>
          <w:p w:rsidR="002C4517" w:rsidRPr="00D976AF" w:rsidRDefault="002C4517" w:rsidP="00B922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C4517" w:rsidRPr="00D976AF" w:rsidRDefault="002C4517" w:rsidP="00B9222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4517" w:rsidRPr="00D976AF" w:rsidRDefault="002C4517" w:rsidP="00B92226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2C4517" w:rsidRPr="00D976AF" w:rsidRDefault="002C4517" w:rsidP="00B92226">
            <w:pPr>
              <w:rPr>
                <w:sz w:val="24"/>
                <w:szCs w:val="24"/>
              </w:rPr>
            </w:pPr>
          </w:p>
        </w:tc>
      </w:tr>
      <w:tr w:rsidR="002C4517" w:rsidRPr="00D976AF" w:rsidTr="00B92226">
        <w:trPr>
          <w:trHeight w:val="357"/>
        </w:trPr>
        <w:tc>
          <w:tcPr>
            <w:tcW w:w="2093" w:type="dxa"/>
          </w:tcPr>
          <w:p w:rsidR="002C4517" w:rsidRPr="00D976AF" w:rsidRDefault="002C4517" w:rsidP="00B922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C4517" w:rsidRPr="00D976AF" w:rsidRDefault="002C4517" w:rsidP="00B9222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4517" w:rsidRPr="00D976AF" w:rsidRDefault="002C4517" w:rsidP="00B92226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2C4517" w:rsidRPr="00D976AF" w:rsidRDefault="002C4517" w:rsidP="00B92226">
            <w:pPr>
              <w:rPr>
                <w:sz w:val="24"/>
                <w:szCs w:val="24"/>
              </w:rPr>
            </w:pPr>
          </w:p>
        </w:tc>
      </w:tr>
    </w:tbl>
    <w:p w:rsidR="002C4517" w:rsidRDefault="002C4517" w:rsidP="002C4517">
      <w:pPr>
        <w:rPr>
          <w:sz w:val="24"/>
          <w:szCs w:val="24"/>
        </w:rPr>
      </w:pPr>
    </w:p>
    <w:p w:rsidR="002C4517" w:rsidRDefault="002C4517" w:rsidP="002C4517">
      <w:pPr>
        <w:rPr>
          <w:sz w:val="24"/>
          <w:szCs w:val="24"/>
        </w:rPr>
      </w:pPr>
    </w:p>
    <w:p w:rsidR="002C4517" w:rsidRDefault="002C4517" w:rsidP="002C4517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оценивания задания для воспитателей.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1134"/>
        <w:gridCol w:w="992"/>
        <w:gridCol w:w="1134"/>
      </w:tblGrid>
      <w:tr w:rsidR="002C4517" w:rsidRPr="00850827" w:rsidTr="00B92226">
        <w:trPr>
          <w:trHeight w:val="114"/>
        </w:trPr>
        <w:tc>
          <w:tcPr>
            <w:tcW w:w="6096" w:type="dxa"/>
            <w:noWrap/>
          </w:tcPr>
          <w:p w:rsidR="002C4517" w:rsidRPr="00197537" w:rsidRDefault="002C4517" w:rsidP="00B922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Задание 2</w:t>
            </w:r>
            <w:r w:rsidRPr="00E84138">
              <w:rPr>
                <w:b/>
                <w:sz w:val="24"/>
                <w:szCs w:val="24"/>
              </w:rPr>
              <w:t xml:space="preserve">. </w:t>
            </w:r>
            <w:r w:rsidRPr="00E84138">
              <w:rPr>
                <w:b/>
                <w:bCs/>
                <w:sz w:val="24"/>
                <w:szCs w:val="24"/>
              </w:rPr>
              <w:t>«Разработка гимнастики</w:t>
            </w:r>
            <w:r>
              <w:rPr>
                <w:b/>
                <w:bCs/>
                <w:sz w:val="24"/>
                <w:szCs w:val="24"/>
              </w:rPr>
              <w:t xml:space="preserve"> пробуждения с элементами коррегирующей</w:t>
            </w:r>
            <w:r w:rsidRPr="00E84138">
              <w:rPr>
                <w:b/>
                <w:bCs/>
                <w:sz w:val="24"/>
                <w:szCs w:val="24"/>
              </w:rPr>
              <w:t xml:space="preserve"> с детьми дошкольного возраста»</w:t>
            </w:r>
          </w:p>
        </w:tc>
        <w:tc>
          <w:tcPr>
            <w:tcW w:w="1134" w:type="dxa"/>
          </w:tcPr>
          <w:p w:rsidR="002C4517" w:rsidRPr="00197537" w:rsidRDefault="002C4517" w:rsidP="00B922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C4517" w:rsidRPr="00197537" w:rsidRDefault="002C4517" w:rsidP="00B922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C4517" w:rsidRPr="00197537" w:rsidRDefault="002C4517" w:rsidP="00B9222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C4517" w:rsidRPr="00850827" w:rsidTr="00B92226">
        <w:trPr>
          <w:trHeight w:val="114"/>
        </w:trPr>
        <w:tc>
          <w:tcPr>
            <w:tcW w:w="6096" w:type="dxa"/>
            <w:noWrap/>
            <w:vAlign w:val="bottom"/>
          </w:tcPr>
          <w:p w:rsidR="002C4517" w:rsidRPr="00EF3222" w:rsidRDefault="002C4517" w:rsidP="00B922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C4517" w:rsidRPr="000850EB" w:rsidRDefault="002C4517" w:rsidP="00B92226">
            <w:pPr>
              <w:jc w:val="center"/>
              <w:rPr>
                <w:b/>
                <w:sz w:val="18"/>
                <w:szCs w:val="18"/>
              </w:rPr>
            </w:pPr>
            <w:r w:rsidRPr="000850EB">
              <w:rPr>
                <w:b/>
                <w:sz w:val="18"/>
                <w:szCs w:val="18"/>
              </w:rPr>
              <w:t>Соответствует</w:t>
            </w:r>
            <w:r>
              <w:rPr>
                <w:b/>
                <w:sz w:val="18"/>
                <w:szCs w:val="18"/>
              </w:rPr>
              <w:t xml:space="preserve"> (2 балла)</w:t>
            </w:r>
          </w:p>
        </w:tc>
        <w:tc>
          <w:tcPr>
            <w:tcW w:w="992" w:type="dxa"/>
            <w:vAlign w:val="bottom"/>
          </w:tcPr>
          <w:p w:rsidR="002C4517" w:rsidRPr="000850EB" w:rsidRDefault="002C4517" w:rsidP="00B92226">
            <w:pPr>
              <w:jc w:val="center"/>
              <w:rPr>
                <w:b/>
                <w:sz w:val="18"/>
                <w:szCs w:val="18"/>
              </w:rPr>
            </w:pPr>
            <w:r w:rsidRPr="000850EB">
              <w:rPr>
                <w:b/>
                <w:sz w:val="18"/>
                <w:szCs w:val="18"/>
              </w:rPr>
              <w:t>Соответствует частично</w:t>
            </w:r>
            <w:r>
              <w:rPr>
                <w:b/>
                <w:sz w:val="18"/>
                <w:szCs w:val="18"/>
              </w:rPr>
              <w:t xml:space="preserve"> (1 балл)</w:t>
            </w:r>
          </w:p>
        </w:tc>
        <w:tc>
          <w:tcPr>
            <w:tcW w:w="1134" w:type="dxa"/>
            <w:vAlign w:val="bottom"/>
          </w:tcPr>
          <w:p w:rsidR="002C4517" w:rsidRPr="00EF3222" w:rsidRDefault="002C4517" w:rsidP="00B922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соответствует (0 баллов)</w:t>
            </w:r>
          </w:p>
        </w:tc>
      </w:tr>
      <w:tr w:rsidR="002C4517" w:rsidRPr="00850827" w:rsidTr="00B92226">
        <w:trPr>
          <w:trHeight w:val="114"/>
        </w:trPr>
        <w:tc>
          <w:tcPr>
            <w:tcW w:w="6096" w:type="dxa"/>
            <w:noWrap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460"/>
              <w:rPr>
                <w:sz w:val="20"/>
                <w:szCs w:val="20"/>
              </w:rPr>
            </w:pPr>
            <w:r w:rsidRPr="00EF3222">
              <w:rPr>
                <w:sz w:val="20"/>
                <w:szCs w:val="20"/>
              </w:rPr>
              <w:t>Соответствие определения цели гимнастики после дневного сна возрасту детей</w:t>
            </w:r>
          </w:p>
        </w:tc>
        <w:tc>
          <w:tcPr>
            <w:tcW w:w="1134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46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46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460"/>
              <w:rPr>
                <w:sz w:val="20"/>
                <w:szCs w:val="20"/>
              </w:rPr>
            </w:pPr>
          </w:p>
        </w:tc>
      </w:tr>
      <w:tr w:rsidR="002C4517" w:rsidRPr="00850827" w:rsidTr="00B92226">
        <w:trPr>
          <w:trHeight w:val="114"/>
        </w:trPr>
        <w:tc>
          <w:tcPr>
            <w:tcW w:w="6096" w:type="dxa"/>
            <w:noWrap/>
            <w:vAlign w:val="bottom"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  <w:r w:rsidRPr="00EF3222">
              <w:rPr>
                <w:sz w:val="20"/>
                <w:szCs w:val="20"/>
              </w:rPr>
              <w:t>Соответств</w:t>
            </w:r>
            <w:r>
              <w:rPr>
                <w:sz w:val="20"/>
                <w:szCs w:val="20"/>
              </w:rPr>
              <w:t xml:space="preserve">ие определения оздоровительных, воспитательных, образовательных и развивающих </w:t>
            </w:r>
            <w:r w:rsidRPr="00EF3222">
              <w:rPr>
                <w:sz w:val="20"/>
                <w:szCs w:val="20"/>
              </w:rPr>
              <w:t>задач гимнастике после дневного сна возрасту детей</w:t>
            </w:r>
          </w:p>
        </w:tc>
        <w:tc>
          <w:tcPr>
            <w:tcW w:w="1134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</w:tr>
      <w:tr w:rsidR="002C4517" w:rsidRPr="00850827" w:rsidTr="00B92226">
        <w:trPr>
          <w:trHeight w:val="114"/>
        </w:trPr>
        <w:tc>
          <w:tcPr>
            <w:tcW w:w="6096" w:type="dxa"/>
            <w:noWrap/>
            <w:vAlign w:val="center"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  <w:r w:rsidRPr="00EF3222">
              <w:rPr>
                <w:sz w:val="20"/>
                <w:szCs w:val="20"/>
              </w:rPr>
              <w:lastRenderedPageBreak/>
              <w:t>Соответствие отобранных материалов и оборудования целям , задачам и возрасту  детей</w:t>
            </w:r>
          </w:p>
        </w:tc>
        <w:tc>
          <w:tcPr>
            <w:tcW w:w="1134" w:type="dxa"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</w:tr>
      <w:tr w:rsidR="002C4517" w:rsidRPr="00850827" w:rsidTr="00B92226">
        <w:trPr>
          <w:trHeight w:val="114"/>
        </w:trPr>
        <w:tc>
          <w:tcPr>
            <w:tcW w:w="6096" w:type="dxa"/>
            <w:noWrap/>
            <w:vAlign w:val="center"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  <w:r w:rsidRPr="00EF3222">
              <w:rPr>
                <w:sz w:val="20"/>
                <w:szCs w:val="20"/>
              </w:rPr>
              <w:t>Соответствие методов и приемов, использованных в гимнастике  после дневного сна, возрасту детей</w:t>
            </w:r>
          </w:p>
        </w:tc>
        <w:tc>
          <w:tcPr>
            <w:tcW w:w="1134" w:type="dxa"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</w:tr>
      <w:tr w:rsidR="002C4517" w:rsidRPr="00850827" w:rsidTr="00B92226">
        <w:trPr>
          <w:trHeight w:val="114"/>
        </w:trPr>
        <w:tc>
          <w:tcPr>
            <w:tcW w:w="6096" w:type="dxa"/>
            <w:noWrap/>
            <w:vAlign w:val="center"/>
          </w:tcPr>
          <w:p w:rsidR="002C4517" w:rsidRPr="00EF3222" w:rsidRDefault="002C4517" w:rsidP="00B92226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  <w:r w:rsidRPr="00EF3222">
              <w:rPr>
                <w:sz w:val="20"/>
                <w:szCs w:val="20"/>
              </w:rPr>
              <w:t>Соблюдение структуры и логики построения гимнастики после дневного сна в зависимости от выбранного вида (сюжетная, игровая, классическая)</w:t>
            </w:r>
          </w:p>
        </w:tc>
        <w:tc>
          <w:tcPr>
            <w:tcW w:w="1134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</w:tr>
      <w:tr w:rsidR="002C4517" w:rsidRPr="00850827" w:rsidTr="00B92226">
        <w:trPr>
          <w:trHeight w:val="114"/>
        </w:trPr>
        <w:tc>
          <w:tcPr>
            <w:tcW w:w="6096" w:type="dxa"/>
            <w:noWrap/>
          </w:tcPr>
          <w:p w:rsidR="002C4517" w:rsidRPr="00EF3222" w:rsidRDefault="002C4517" w:rsidP="00B92226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  <w:r w:rsidRPr="00EF3222">
              <w:rPr>
                <w:sz w:val="20"/>
                <w:szCs w:val="20"/>
              </w:rPr>
              <w:t>Создание условий для пробуждения детей после дневного сна</w:t>
            </w:r>
          </w:p>
        </w:tc>
        <w:tc>
          <w:tcPr>
            <w:tcW w:w="1134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</w:tr>
      <w:tr w:rsidR="002C4517" w:rsidRPr="00850827" w:rsidTr="00B92226">
        <w:trPr>
          <w:trHeight w:val="114"/>
        </w:trPr>
        <w:tc>
          <w:tcPr>
            <w:tcW w:w="6096" w:type="dxa"/>
            <w:noWrap/>
          </w:tcPr>
          <w:p w:rsidR="002C4517" w:rsidRPr="00EF3222" w:rsidRDefault="002C4517" w:rsidP="00B92226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Планирование </w:t>
            </w:r>
            <w:r w:rsidRPr="00EF3222">
              <w:rPr>
                <w:sz w:val="20"/>
                <w:szCs w:val="20"/>
              </w:rPr>
              <w:t xml:space="preserve"> элементов самомассажа</w:t>
            </w:r>
          </w:p>
        </w:tc>
        <w:tc>
          <w:tcPr>
            <w:tcW w:w="1134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</w:tr>
      <w:tr w:rsidR="002C4517" w:rsidRPr="00850827" w:rsidTr="00B92226">
        <w:trPr>
          <w:trHeight w:val="114"/>
        </w:trPr>
        <w:tc>
          <w:tcPr>
            <w:tcW w:w="6096" w:type="dxa"/>
            <w:noWrap/>
            <w:vAlign w:val="center"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</w:t>
            </w:r>
            <w:r w:rsidRPr="00EF3222">
              <w:rPr>
                <w:sz w:val="20"/>
                <w:szCs w:val="20"/>
              </w:rPr>
              <w:t xml:space="preserve"> упражнений на профилактику нарушения осанки плоскостопия, выполнение дыхательных упражнений</w:t>
            </w:r>
          </w:p>
        </w:tc>
        <w:tc>
          <w:tcPr>
            <w:tcW w:w="1134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</w:tr>
      <w:tr w:rsidR="002C4517" w:rsidRPr="00850827" w:rsidTr="00B92226">
        <w:trPr>
          <w:trHeight w:val="114"/>
        </w:trPr>
        <w:tc>
          <w:tcPr>
            <w:tcW w:w="6096" w:type="dxa"/>
            <w:noWrap/>
            <w:vAlign w:val="center"/>
          </w:tcPr>
          <w:p w:rsidR="002C4517" w:rsidRPr="00EF3222" w:rsidRDefault="002C4517" w:rsidP="00B92226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  <w:r w:rsidRPr="00EF3222">
              <w:rPr>
                <w:sz w:val="20"/>
                <w:szCs w:val="20"/>
              </w:rPr>
              <w:t xml:space="preserve">Соответствие методики возрастным особенностям </w:t>
            </w:r>
          </w:p>
        </w:tc>
        <w:tc>
          <w:tcPr>
            <w:tcW w:w="1134" w:type="dxa"/>
          </w:tcPr>
          <w:p w:rsidR="002C4517" w:rsidRPr="00EF3222" w:rsidRDefault="002C4517" w:rsidP="00B92226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4517" w:rsidRPr="00EF3222" w:rsidRDefault="002C4517" w:rsidP="00B92226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4517" w:rsidRPr="00EF3222" w:rsidRDefault="002C4517" w:rsidP="00B92226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</w:p>
        </w:tc>
      </w:tr>
      <w:tr w:rsidR="002C4517" w:rsidRPr="00850827" w:rsidTr="00B92226">
        <w:trPr>
          <w:trHeight w:val="114"/>
        </w:trPr>
        <w:tc>
          <w:tcPr>
            <w:tcW w:w="6096" w:type="dxa"/>
            <w:noWrap/>
            <w:vAlign w:val="center"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  <w:r w:rsidRPr="00EF3222">
              <w:rPr>
                <w:sz w:val="20"/>
                <w:szCs w:val="20"/>
              </w:rPr>
              <w:t xml:space="preserve">Четкость </w:t>
            </w:r>
            <w:r>
              <w:rPr>
                <w:sz w:val="20"/>
                <w:szCs w:val="20"/>
              </w:rPr>
              <w:t>методических</w:t>
            </w:r>
            <w:r w:rsidRPr="00EF3222">
              <w:rPr>
                <w:sz w:val="20"/>
                <w:szCs w:val="20"/>
              </w:rPr>
              <w:t xml:space="preserve"> указаний</w:t>
            </w:r>
          </w:p>
        </w:tc>
        <w:tc>
          <w:tcPr>
            <w:tcW w:w="1134" w:type="dxa"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</w:tr>
      <w:tr w:rsidR="002C4517" w:rsidRPr="00850827" w:rsidTr="00B92226">
        <w:trPr>
          <w:trHeight w:val="114"/>
        </w:trPr>
        <w:tc>
          <w:tcPr>
            <w:tcW w:w="6096" w:type="dxa"/>
            <w:noWrap/>
            <w:vAlign w:val="center"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  <w:r w:rsidRPr="00EF3222">
              <w:rPr>
                <w:sz w:val="20"/>
                <w:szCs w:val="20"/>
              </w:rPr>
              <w:t>Охват вниманием всех</w:t>
            </w:r>
            <w:r>
              <w:rPr>
                <w:sz w:val="20"/>
                <w:szCs w:val="20"/>
              </w:rPr>
              <w:t xml:space="preserve"> детей </w:t>
            </w:r>
          </w:p>
        </w:tc>
        <w:tc>
          <w:tcPr>
            <w:tcW w:w="1134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</w:tr>
    </w:tbl>
    <w:p w:rsidR="002C4517" w:rsidRDefault="002C4517" w:rsidP="002C4517">
      <w:pPr>
        <w:rPr>
          <w:sz w:val="24"/>
          <w:szCs w:val="24"/>
        </w:rPr>
      </w:pPr>
    </w:p>
    <w:p w:rsidR="002C4517" w:rsidRDefault="002C4517" w:rsidP="002C4517">
      <w:pPr>
        <w:rPr>
          <w:sz w:val="24"/>
          <w:szCs w:val="24"/>
        </w:rPr>
      </w:pPr>
    </w:p>
    <w:p w:rsidR="002C4517" w:rsidRDefault="002C4517" w:rsidP="002C4517">
      <w:pPr>
        <w:rPr>
          <w:sz w:val="24"/>
          <w:szCs w:val="24"/>
        </w:rPr>
      </w:pPr>
      <w:r>
        <w:rPr>
          <w:sz w:val="24"/>
          <w:szCs w:val="24"/>
        </w:rPr>
        <w:t>Критерии оценивания задания: от 22 – 19 баллов  - оценка «5»;</w:t>
      </w:r>
    </w:p>
    <w:p w:rsidR="002C4517" w:rsidRDefault="002C4517" w:rsidP="002C45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От 18 – 15 баллов – оценка «4»;</w:t>
      </w:r>
    </w:p>
    <w:p w:rsidR="002C4517" w:rsidRDefault="002C4517" w:rsidP="002C45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От  14 – 5 баллов – оценка «3»</w:t>
      </w:r>
    </w:p>
    <w:p w:rsidR="002C4517" w:rsidRDefault="002C4517" w:rsidP="002C45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Ниже 5 баллов - работа возвращается студенту на</w:t>
      </w:r>
    </w:p>
    <w:p w:rsidR="002C4517" w:rsidRDefault="002C4517" w:rsidP="002C45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доработку</w:t>
      </w:r>
    </w:p>
    <w:p w:rsidR="002C4517" w:rsidRDefault="002C4517" w:rsidP="002C4517">
      <w:pPr>
        <w:rPr>
          <w:sz w:val="24"/>
          <w:szCs w:val="24"/>
        </w:rPr>
      </w:pPr>
    </w:p>
    <w:p w:rsidR="002C4517" w:rsidRDefault="002C4517" w:rsidP="002C4517">
      <w:pPr>
        <w:rPr>
          <w:sz w:val="24"/>
          <w:szCs w:val="24"/>
        </w:rPr>
      </w:pPr>
    </w:p>
    <w:p w:rsidR="002C4517" w:rsidRDefault="002C4517" w:rsidP="002C4517">
      <w:pPr>
        <w:numPr>
          <w:ilvl w:val="0"/>
          <w:numId w:val="3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Разработайте КТП режимных процессов на день в соответствии с возрастом детей (возраст по выбору)</w:t>
      </w:r>
    </w:p>
    <w:p w:rsidR="002C4517" w:rsidRDefault="002C4517" w:rsidP="002C4517">
      <w:pPr>
        <w:rPr>
          <w:b/>
          <w:sz w:val="24"/>
          <w:szCs w:val="24"/>
        </w:rPr>
      </w:pPr>
    </w:p>
    <w:p w:rsidR="002C4517" w:rsidRPr="00626568" w:rsidRDefault="002C4517" w:rsidP="002C4517">
      <w:pPr>
        <w:jc w:val="center"/>
        <w:rPr>
          <w:sz w:val="24"/>
          <w:szCs w:val="24"/>
        </w:rPr>
      </w:pPr>
      <w:r w:rsidRPr="00626568">
        <w:rPr>
          <w:sz w:val="24"/>
          <w:szCs w:val="24"/>
        </w:rPr>
        <w:t xml:space="preserve">Календарно-тематический план </w:t>
      </w:r>
    </w:p>
    <w:p w:rsidR="002C4517" w:rsidRPr="00626568" w:rsidRDefault="002C4517" w:rsidP="002C4517">
      <w:pPr>
        <w:jc w:val="center"/>
        <w:rPr>
          <w:sz w:val="24"/>
          <w:szCs w:val="24"/>
        </w:rPr>
      </w:pPr>
      <w:r w:rsidRPr="00626568">
        <w:rPr>
          <w:sz w:val="24"/>
          <w:szCs w:val="24"/>
        </w:rPr>
        <w:t>«Организация различных видов деятельности детей в течение дня»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2078"/>
        <w:gridCol w:w="1768"/>
        <w:gridCol w:w="1994"/>
        <w:gridCol w:w="1994"/>
      </w:tblGrid>
      <w:tr w:rsidR="002C4517" w:rsidTr="00B92226">
        <w:tc>
          <w:tcPr>
            <w:tcW w:w="1737" w:type="dxa"/>
          </w:tcPr>
          <w:p w:rsidR="002C4517" w:rsidRPr="004E7A87" w:rsidRDefault="002C4517" w:rsidP="00B92226">
            <w:pPr>
              <w:jc w:val="center"/>
              <w:rPr>
                <w:sz w:val="24"/>
                <w:szCs w:val="24"/>
              </w:rPr>
            </w:pPr>
            <w:r w:rsidRPr="004E7A87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2078" w:type="dxa"/>
          </w:tcPr>
          <w:p w:rsidR="002C4517" w:rsidRPr="004E7A87" w:rsidRDefault="002C4517" w:rsidP="00B92226">
            <w:pPr>
              <w:jc w:val="center"/>
              <w:rPr>
                <w:sz w:val="24"/>
                <w:szCs w:val="24"/>
              </w:rPr>
            </w:pPr>
            <w:r w:rsidRPr="004E7A87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68" w:type="dxa"/>
          </w:tcPr>
          <w:p w:rsidR="002C4517" w:rsidRPr="004E7A87" w:rsidRDefault="002C4517" w:rsidP="00B92226">
            <w:pPr>
              <w:jc w:val="center"/>
              <w:rPr>
                <w:sz w:val="24"/>
                <w:szCs w:val="24"/>
              </w:rPr>
            </w:pPr>
            <w:r w:rsidRPr="004E7A87">
              <w:rPr>
                <w:sz w:val="24"/>
                <w:szCs w:val="24"/>
              </w:rPr>
              <w:t>Цель проведения</w:t>
            </w:r>
          </w:p>
        </w:tc>
        <w:tc>
          <w:tcPr>
            <w:tcW w:w="1994" w:type="dxa"/>
          </w:tcPr>
          <w:p w:rsidR="002C4517" w:rsidRPr="004E7A87" w:rsidRDefault="002C4517" w:rsidP="00B92226">
            <w:pPr>
              <w:jc w:val="center"/>
              <w:rPr>
                <w:sz w:val="24"/>
                <w:szCs w:val="24"/>
              </w:rPr>
            </w:pPr>
            <w:r w:rsidRPr="004E7A87"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994" w:type="dxa"/>
          </w:tcPr>
          <w:p w:rsidR="002C4517" w:rsidRPr="004E7A87" w:rsidRDefault="002C4517" w:rsidP="00B92226">
            <w:pPr>
              <w:jc w:val="center"/>
              <w:rPr>
                <w:sz w:val="24"/>
                <w:szCs w:val="24"/>
              </w:rPr>
            </w:pPr>
            <w:r w:rsidRPr="004E7A87"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2C4517" w:rsidTr="00B92226">
        <w:tc>
          <w:tcPr>
            <w:tcW w:w="1737" w:type="dxa"/>
          </w:tcPr>
          <w:p w:rsidR="002C4517" w:rsidRPr="004E7A87" w:rsidRDefault="002C4517" w:rsidP="00B92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2C4517" w:rsidRPr="004E7A87" w:rsidRDefault="002C4517" w:rsidP="00B92226">
            <w:pPr>
              <w:jc w:val="center"/>
            </w:pPr>
          </w:p>
        </w:tc>
        <w:tc>
          <w:tcPr>
            <w:tcW w:w="1768" w:type="dxa"/>
          </w:tcPr>
          <w:p w:rsidR="002C4517" w:rsidRPr="004E7A87" w:rsidRDefault="002C4517" w:rsidP="00B92226">
            <w:pPr>
              <w:jc w:val="center"/>
            </w:pPr>
          </w:p>
        </w:tc>
        <w:tc>
          <w:tcPr>
            <w:tcW w:w="1994" w:type="dxa"/>
          </w:tcPr>
          <w:p w:rsidR="002C4517" w:rsidRPr="004E7A87" w:rsidRDefault="002C4517" w:rsidP="00B92226">
            <w:pPr>
              <w:jc w:val="center"/>
            </w:pPr>
          </w:p>
        </w:tc>
        <w:tc>
          <w:tcPr>
            <w:tcW w:w="1994" w:type="dxa"/>
          </w:tcPr>
          <w:p w:rsidR="002C4517" w:rsidRPr="004E7A87" w:rsidRDefault="002C4517" w:rsidP="00B92226">
            <w:pPr>
              <w:jc w:val="center"/>
            </w:pPr>
          </w:p>
        </w:tc>
      </w:tr>
      <w:tr w:rsidR="002C4517" w:rsidTr="00B92226">
        <w:tc>
          <w:tcPr>
            <w:tcW w:w="1737" w:type="dxa"/>
          </w:tcPr>
          <w:p w:rsidR="002C4517" w:rsidRPr="004E7A87" w:rsidRDefault="002C4517" w:rsidP="00B92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2C4517" w:rsidRPr="004E7A87" w:rsidRDefault="002C4517" w:rsidP="00B92226">
            <w:pPr>
              <w:jc w:val="center"/>
            </w:pPr>
          </w:p>
        </w:tc>
        <w:tc>
          <w:tcPr>
            <w:tcW w:w="1768" w:type="dxa"/>
          </w:tcPr>
          <w:p w:rsidR="002C4517" w:rsidRPr="004E7A87" w:rsidRDefault="002C4517" w:rsidP="00B92226">
            <w:pPr>
              <w:jc w:val="center"/>
            </w:pPr>
          </w:p>
        </w:tc>
        <w:tc>
          <w:tcPr>
            <w:tcW w:w="1994" w:type="dxa"/>
          </w:tcPr>
          <w:p w:rsidR="002C4517" w:rsidRPr="004E7A87" w:rsidRDefault="002C4517" w:rsidP="00B92226">
            <w:pPr>
              <w:jc w:val="center"/>
            </w:pPr>
          </w:p>
        </w:tc>
        <w:tc>
          <w:tcPr>
            <w:tcW w:w="1994" w:type="dxa"/>
          </w:tcPr>
          <w:p w:rsidR="002C4517" w:rsidRPr="004E7A87" w:rsidRDefault="002C4517" w:rsidP="00B92226">
            <w:pPr>
              <w:jc w:val="center"/>
            </w:pPr>
          </w:p>
        </w:tc>
      </w:tr>
      <w:tr w:rsidR="002C4517" w:rsidTr="00B92226">
        <w:tc>
          <w:tcPr>
            <w:tcW w:w="1737" w:type="dxa"/>
          </w:tcPr>
          <w:p w:rsidR="002C4517" w:rsidRPr="004E7A87" w:rsidRDefault="002C4517" w:rsidP="00B92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2C4517" w:rsidRPr="004E7A87" w:rsidRDefault="002C4517" w:rsidP="00B92226">
            <w:pPr>
              <w:jc w:val="center"/>
            </w:pPr>
          </w:p>
        </w:tc>
        <w:tc>
          <w:tcPr>
            <w:tcW w:w="1768" w:type="dxa"/>
          </w:tcPr>
          <w:p w:rsidR="002C4517" w:rsidRPr="004E7A87" w:rsidRDefault="002C4517" w:rsidP="00B92226">
            <w:pPr>
              <w:jc w:val="center"/>
            </w:pPr>
          </w:p>
        </w:tc>
        <w:tc>
          <w:tcPr>
            <w:tcW w:w="1994" w:type="dxa"/>
          </w:tcPr>
          <w:p w:rsidR="002C4517" w:rsidRPr="004E7A87" w:rsidRDefault="002C4517" w:rsidP="00B92226">
            <w:pPr>
              <w:jc w:val="center"/>
            </w:pPr>
          </w:p>
        </w:tc>
        <w:tc>
          <w:tcPr>
            <w:tcW w:w="1994" w:type="dxa"/>
          </w:tcPr>
          <w:p w:rsidR="002C4517" w:rsidRPr="004E7A87" w:rsidRDefault="002C4517" w:rsidP="00B92226">
            <w:pPr>
              <w:jc w:val="center"/>
            </w:pPr>
          </w:p>
        </w:tc>
      </w:tr>
      <w:tr w:rsidR="002C4517" w:rsidTr="00B92226">
        <w:tc>
          <w:tcPr>
            <w:tcW w:w="1737" w:type="dxa"/>
          </w:tcPr>
          <w:p w:rsidR="002C4517" w:rsidRPr="004E7A87" w:rsidRDefault="002C4517" w:rsidP="00B92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2C4517" w:rsidRPr="004E7A87" w:rsidRDefault="002C4517" w:rsidP="00B92226">
            <w:pPr>
              <w:jc w:val="center"/>
            </w:pPr>
          </w:p>
        </w:tc>
        <w:tc>
          <w:tcPr>
            <w:tcW w:w="1768" w:type="dxa"/>
          </w:tcPr>
          <w:p w:rsidR="002C4517" w:rsidRPr="004E7A87" w:rsidRDefault="002C4517" w:rsidP="00B92226">
            <w:pPr>
              <w:jc w:val="center"/>
            </w:pPr>
          </w:p>
        </w:tc>
        <w:tc>
          <w:tcPr>
            <w:tcW w:w="1994" w:type="dxa"/>
          </w:tcPr>
          <w:p w:rsidR="002C4517" w:rsidRPr="004E7A87" w:rsidRDefault="002C4517" w:rsidP="00B92226">
            <w:pPr>
              <w:jc w:val="center"/>
            </w:pPr>
          </w:p>
        </w:tc>
        <w:tc>
          <w:tcPr>
            <w:tcW w:w="1994" w:type="dxa"/>
          </w:tcPr>
          <w:p w:rsidR="002C4517" w:rsidRPr="004E7A87" w:rsidRDefault="002C4517" w:rsidP="00B92226">
            <w:pPr>
              <w:jc w:val="center"/>
            </w:pPr>
          </w:p>
        </w:tc>
      </w:tr>
      <w:tr w:rsidR="002C4517" w:rsidTr="00B92226">
        <w:tc>
          <w:tcPr>
            <w:tcW w:w="1737" w:type="dxa"/>
          </w:tcPr>
          <w:p w:rsidR="002C4517" w:rsidRPr="004E7A87" w:rsidRDefault="002C4517" w:rsidP="00B92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2C4517" w:rsidRPr="004E7A87" w:rsidRDefault="002C4517" w:rsidP="00B92226">
            <w:pPr>
              <w:jc w:val="center"/>
            </w:pPr>
          </w:p>
        </w:tc>
        <w:tc>
          <w:tcPr>
            <w:tcW w:w="1768" w:type="dxa"/>
          </w:tcPr>
          <w:p w:rsidR="002C4517" w:rsidRPr="004E7A87" w:rsidRDefault="002C4517" w:rsidP="00B92226">
            <w:pPr>
              <w:jc w:val="center"/>
            </w:pPr>
          </w:p>
        </w:tc>
        <w:tc>
          <w:tcPr>
            <w:tcW w:w="1994" w:type="dxa"/>
          </w:tcPr>
          <w:p w:rsidR="002C4517" w:rsidRPr="004E7A87" w:rsidRDefault="002C4517" w:rsidP="00B92226">
            <w:pPr>
              <w:jc w:val="center"/>
            </w:pPr>
          </w:p>
        </w:tc>
        <w:tc>
          <w:tcPr>
            <w:tcW w:w="1994" w:type="dxa"/>
          </w:tcPr>
          <w:p w:rsidR="002C4517" w:rsidRPr="004E7A87" w:rsidRDefault="002C4517" w:rsidP="00B92226">
            <w:pPr>
              <w:jc w:val="center"/>
            </w:pPr>
          </w:p>
        </w:tc>
      </w:tr>
    </w:tbl>
    <w:p w:rsidR="002C4517" w:rsidRDefault="002C4517" w:rsidP="00626568"/>
    <w:p w:rsidR="002C4517" w:rsidRPr="00811149" w:rsidRDefault="002C4517" w:rsidP="002C4517">
      <w:pPr>
        <w:jc w:val="center"/>
      </w:pPr>
    </w:p>
    <w:p w:rsidR="002C4517" w:rsidRDefault="002C4517" w:rsidP="002C4517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оценивания задания для воспитателей.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1134"/>
        <w:gridCol w:w="992"/>
        <w:gridCol w:w="1134"/>
      </w:tblGrid>
      <w:tr w:rsidR="002C4517" w:rsidRPr="00EF3222" w:rsidTr="00B92226">
        <w:trPr>
          <w:trHeight w:val="114"/>
        </w:trPr>
        <w:tc>
          <w:tcPr>
            <w:tcW w:w="6096" w:type="dxa"/>
            <w:noWrap/>
            <w:vAlign w:val="bottom"/>
          </w:tcPr>
          <w:p w:rsidR="002C4517" w:rsidRPr="00AA770C" w:rsidRDefault="002C4517" w:rsidP="00B92226">
            <w:pPr>
              <w:jc w:val="center"/>
              <w:rPr>
                <w:sz w:val="24"/>
                <w:szCs w:val="24"/>
              </w:rPr>
            </w:pPr>
            <w:r w:rsidRPr="00AA770C">
              <w:rPr>
                <w:sz w:val="24"/>
                <w:szCs w:val="24"/>
              </w:rPr>
              <w:t>Задание 3.</w:t>
            </w:r>
            <w:r>
              <w:rPr>
                <w:sz w:val="20"/>
                <w:szCs w:val="20"/>
              </w:rPr>
              <w:t xml:space="preserve"> КТП </w:t>
            </w:r>
            <w:r w:rsidRPr="00AA770C">
              <w:rPr>
                <w:sz w:val="24"/>
                <w:szCs w:val="24"/>
              </w:rPr>
              <w:t>«Организация различных видов деятельности детей в течение дня»</w:t>
            </w:r>
          </w:p>
          <w:p w:rsidR="002C4517" w:rsidRPr="00EF3222" w:rsidRDefault="002C4517" w:rsidP="00B922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C4517" w:rsidRPr="000850EB" w:rsidRDefault="002C4517" w:rsidP="00B92226">
            <w:pPr>
              <w:jc w:val="center"/>
              <w:rPr>
                <w:b/>
                <w:sz w:val="18"/>
                <w:szCs w:val="18"/>
              </w:rPr>
            </w:pPr>
            <w:r w:rsidRPr="000850EB">
              <w:rPr>
                <w:b/>
                <w:sz w:val="18"/>
                <w:szCs w:val="18"/>
              </w:rPr>
              <w:t>Соответствует</w:t>
            </w:r>
            <w:r>
              <w:rPr>
                <w:b/>
                <w:sz w:val="18"/>
                <w:szCs w:val="18"/>
              </w:rPr>
              <w:t xml:space="preserve"> (2 балла)</w:t>
            </w:r>
          </w:p>
        </w:tc>
        <w:tc>
          <w:tcPr>
            <w:tcW w:w="992" w:type="dxa"/>
            <w:vAlign w:val="bottom"/>
          </w:tcPr>
          <w:p w:rsidR="002C4517" w:rsidRPr="000850EB" w:rsidRDefault="002C4517" w:rsidP="00B92226">
            <w:pPr>
              <w:jc w:val="center"/>
              <w:rPr>
                <w:b/>
                <w:sz w:val="18"/>
                <w:szCs w:val="18"/>
              </w:rPr>
            </w:pPr>
            <w:r w:rsidRPr="000850EB">
              <w:rPr>
                <w:b/>
                <w:sz w:val="18"/>
                <w:szCs w:val="18"/>
              </w:rPr>
              <w:t>Соответствует частично</w:t>
            </w:r>
            <w:r>
              <w:rPr>
                <w:b/>
                <w:sz w:val="18"/>
                <w:szCs w:val="18"/>
              </w:rPr>
              <w:t xml:space="preserve"> (1 балл)</w:t>
            </w:r>
          </w:p>
        </w:tc>
        <w:tc>
          <w:tcPr>
            <w:tcW w:w="1134" w:type="dxa"/>
            <w:vAlign w:val="bottom"/>
          </w:tcPr>
          <w:p w:rsidR="002C4517" w:rsidRPr="00EF3222" w:rsidRDefault="002C4517" w:rsidP="00B922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соответствует (0 баллов)</w:t>
            </w:r>
          </w:p>
        </w:tc>
      </w:tr>
      <w:tr w:rsidR="002C4517" w:rsidRPr="00EF3222" w:rsidTr="00B92226">
        <w:trPr>
          <w:trHeight w:val="114"/>
        </w:trPr>
        <w:tc>
          <w:tcPr>
            <w:tcW w:w="6096" w:type="dxa"/>
            <w:noWrap/>
            <w:vAlign w:val="bottom"/>
          </w:tcPr>
          <w:p w:rsidR="002C4517" w:rsidRPr="00AA770C" w:rsidRDefault="002C4517" w:rsidP="00B922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всех режимных процессов</w:t>
            </w:r>
          </w:p>
        </w:tc>
        <w:tc>
          <w:tcPr>
            <w:tcW w:w="1134" w:type="dxa"/>
            <w:vAlign w:val="bottom"/>
          </w:tcPr>
          <w:p w:rsidR="002C4517" w:rsidRPr="000850EB" w:rsidRDefault="002C4517" w:rsidP="00B922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C4517" w:rsidRPr="000850EB" w:rsidRDefault="002C4517" w:rsidP="00B922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C4517" w:rsidRDefault="002C4517" w:rsidP="00B922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517" w:rsidRPr="00EF3222" w:rsidTr="00B92226">
        <w:trPr>
          <w:trHeight w:val="114"/>
        </w:trPr>
        <w:tc>
          <w:tcPr>
            <w:tcW w:w="6096" w:type="dxa"/>
            <w:noWrap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460"/>
              <w:rPr>
                <w:sz w:val="20"/>
                <w:szCs w:val="20"/>
              </w:rPr>
            </w:pPr>
            <w:r w:rsidRPr="00EF3222">
              <w:rPr>
                <w:sz w:val="20"/>
                <w:szCs w:val="20"/>
              </w:rPr>
              <w:t xml:space="preserve">Соответствие определения цели </w:t>
            </w:r>
            <w:r>
              <w:rPr>
                <w:sz w:val="20"/>
                <w:szCs w:val="20"/>
              </w:rPr>
              <w:t xml:space="preserve">режимного процесса </w:t>
            </w:r>
            <w:r w:rsidRPr="00EF3222">
              <w:rPr>
                <w:sz w:val="20"/>
                <w:szCs w:val="20"/>
              </w:rPr>
              <w:t>возрасту детей</w:t>
            </w:r>
          </w:p>
        </w:tc>
        <w:tc>
          <w:tcPr>
            <w:tcW w:w="1134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46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46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460"/>
              <w:rPr>
                <w:sz w:val="20"/>
                <w:szCs w:val="20"/>
              </w:rPr>
            </w:pPr>
          </w:p>
        </w:tc>
      </w:tr>
      <w:tr w:rsidR="002C4517" w:rsidRPr="00EF3222" w:rsidTr="00B92226">
        <w:trPr>
          <w:trHeight w:val="114"/>
        </w:trPr>
        <w:tc>
          <w:tcPr>
            <w:tcW w:w="6096" w:type="dxa"/>
            <w:noWrap/>
            <w:vAlign w:val="center"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  <w:r w:rsidRPr="00EF3222">
              <w:rPr>
                <w:sz w:val="20"/>
                <w:szCs w:val="20"/>
              </w:rPr>
              <w:t>Соответствие отобранных ма</w:t>
            </w:r>
            <w:r>
              <w:rPr>
                <w:sz w:val="20"/>
                <w:szCs w:val="20"/>
              </w:rPr>
              <w:t xml:space="preserve">териалов и оборудования целям </w:t>
            </w:r>
            <w:r w:rsidRPr="00EF3222">
              <w:rPr>
                <w:sz w:val="20"/>
                <w:szCs w:val="20"/>
              </w:rPr>
              <w:t>и возрасту  детей</w:t>
            </w:r>
          </w:p>
        </w:tc>
        <w:tc>
          <w:tcPr>
            <w:tcW w:w="1134" w:type="dxa"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</w:tr>
      <w:tr w:rsidR="002C4517" w:rsidRPr="00EF3222" w:rsidTr="00B92226">
        <w:trPr>
          <w:trHeight w:val="114"/>
        </w:trPr>
        <w:tc>
          <w:tcPr>
            <w:tcW w:w="6096" w:type="dxa"/>
            <w:noWrap/>
            <w:vAlign w:val="center"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  <w:r w:rsidRPr="00EF3222">
              <w:rPr>
                <w:sz w:val="20"/>
                <w:szCs w:val="20"/>
              </w:rPr>
              <w:t xml:space="preserve">Соответствие </w:t>
            </w:r>
            <w:r>
              <w:rPr>
                <w:sz w:val="20"/>
                <w:szCs w:val="20"/>
              </w:rPr>
              <w:t>содержания деятельности</w:t>
            </w:r>
            <w:r w:rsidRPr="00EF3222">
              <w:rPr>
                <w:sz w:val="20"/>
                <w:szCs w:val="20"/>
              </w:rPr>
              <w:t xml:space="preserve"> возрасту детей</w:t>
            </w:r>
          </w:p>
        </w:tc>
        <w:tc>
          <w:tcPr>
            <w:tcW w:w="1134" w:type="dxa"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</w:tr>
      <w:tr w:rsidR="002C4517" w:rsidRPr="00EF3222" w:rsidTr="00B92226">
        <w:trPr>
          <w:trHeight w:val="114"/>
        </w:trPr>
        <w:tc>
          <w:tcPr>
            <w:tcW w:w="6096" w:type="dxa"/>
            <w:noWrap/>
            <w:vAlign w:val="center"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  <w:r w:rsidRPr="00EF3222">
              <w:rPr>
                <w:sz w:val="20"/>
                <w:szCs w:val="20"/>
              </w:rPr>
              <w:t xml:space="preserve">Четкость </w:t>
            </w:r>
            <w:r>
              <w:rPr>
                <w:sz w:val="20"/>
                <w:szCs w:val="20"/>
              </w:rPr>
              <w:t>методических</w:t>
            </w:r>
            <w:r w:rsidRPr="00EF3222">
              <w:rPr>
                <w:sz w:val="20"/>
                <w:szCs w:val="20"/>
              </w:rPr>
              <w:t xml:space="preserve"> указаний</w:t>
            </w:r>
          </w:p>
        </w:tc>
        <w:tc>
          <w:tcPr>
            <w:tcW w:w="1134" w:type="dxa"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4517" w:rsidRPr="00EF3222" w:rsidRDefault="002C4517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</w:tr>
      <w:tr w:rsidR="002C4517" w:rsidRPr="00EF3222" w:rsidTr="00B92226">
        <w:trPr>
          <w:trHeight w:val="114"/>
        </w:trPr>
        <w:tc>
          <w:tcPr>
            <w:tcW w:w="6096" w:type="dxa"/>
            <w:noWrap/>
            <w:vAlign w:val="center"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  <w:r w:rsidRPr="00EF3222">
              <w:rPr>
                <w:sz w:val="20"/>
                <w:szCs w:val="20"/>
              </w:rPr>
              <w:t>Охват вниманием всех</w:t>
            </w:r>
            <w:r>
              <w:rPr>
                <w:sz w:val="20"/>
                <w:szCs w:val="20"/>
              </w:rPr>
              <w:t xml:space="preserve"> детей </w:t>
            </w:r>
          </w:p>
        </w:tc>
        <w:tc>
          <w:tcPr>
            <w:tcW w:w="1134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4517" w:rsidRPr="00EF3222" w:rsidRDefault="002C4517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</w:tr>
    </w:tbl>
    <w:p w:rsidR="002C4517" w:rsidRDefault="002C4517" w:rsidP="002C4517">
      <w:pPr>
        <w:rPr>
          <w:b/>
          <w:sz w:val="24"/>
          <w:szCs w:val="24"/>
        </w:rPr>
      </w:pPr>
    </w:p>
    <w:p w:rsidR="002C4517" w:rsidRDefault="002C4517" w:rsidP="002C4517">
      <w:pPr>
        <w:rPr>
          <w:sz w:val="24"/>
          <w:szCs w:val="24"/>
        </w:rPr>
      </w:pPr>
      <w:r>
        <w:rPr>
          <w:sz w:val="24"/>
          <w:szCs w:val="24"/>
        </w:rPr>
        <w:t>Критерии оценивания задания: от 12 – 10 баллов  - оценка «5»;</w:t>
      </w:r>
    </w:p>
    <w:p w:rsidR="002C4517" w:rsidRDefault="002C4517" w:rsidP="002C45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От 9 – 7 баллов – оценка «4»;</w:t>
      </w:r>
    </w:p>
    <w:p w:rsidR="002C4517" w:rsidRDefault="002C4517" w:rsidP="002C451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От  6 – 4 баллов – оценка «3»</w:t>
      </w:r>
    </w:p>
    <w:p w:rsidR="002C4517" w:rsidRDefault="002C4517" w:rsidP="002C45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Ниже 4 баллов - работа возвращается студенту на</w:t>
      </w:r>
    </w:p>
    <w:p w:rsidR="002C4517" w:rsidRDefault="002C4517" w:rsidP="002C45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444B37">
        <w:rPr>
          <w:sz w:val="24"/>
          <w:szCs w:val="24"/>
        </w:rPr>
        <w:t>Д</w:t>
      </w:r>
      <w:r>
        <w:rPr>
          <w:sz w:val="24"/>
          <w:szCs w:val="24"/>
        </w:rPr>
        <w:t>оработку</w:t>
      </w:r>
    </w:p>
    <w:p w:rsidR="00444B37" w:rsidRDefault="00444B37" w:rsidP="002C4517">
      <w:pPr>
        <w:rPr>
          <w:sz w:val="24"/>
          <w:szCs w:val="24"/>
        </w:rPr>
      </w:pPr>
    </w:p>
    <w:p w:rsidR="00444B37" w:rsidRPr="00626568" w:rsidRDefault="00444B37" w:rsidP="002C4517">
      <w:pPr>
        <w:rPr>
          <w:sz w:val="24"/>
          <w:szCs w:val="24"/>
        </w:rPr>
      </w:pPr>
    </w:p>
    <w:p w:rsidR="00444B37" w:rsidRPr="00444B37" w:rsidRDefault="00444B37" w:rsidP="00444B37">
      <w:pPr>
        <w:pStyle w:val="ac"/>
        <w:numPr>
          <w:ilvl w:val="0"/>
          <w:numId w:val="32"/>
        </w:numPr>
        <w:jc w:val="center"/>
        <w:rPr>
          <w:rFonts w:ascii="Times New Roman" w:hAnsi="Times New Roman"/>
          <w:b/>
          <w:sz w:val="24"/>
          <w:szCs w:val="24"/>
        </w:rPr>
      </w:pPr>
      <w:r w:rsidRPr="00444B37">
        <w:rPr>
          <w:rFonts w:ascii="Times New Roman" w:hAnsi="Times New Roman"/>
          <w:b/>
          <w:sz w:val="24"/>
          <w:szCs w:val="24"/>
        </w:rPr>
        <w:t>Составьте</w:t>
      </w:r>
      <w:r w:rsidRPr="00444B37">
        <w:rPr>
          <w:rFonts w:ascii="Times New Roman" w:hAnsi="Times New Roman"/>
          <w:sz w:val="24"/>
          <w:szCs w:val="24"/>
        </w:rPr>
        <w:t xml:space="preserve">  </w:t>
      </w:r>
      <w:r w:rsidRPr="00444B37">
        <w:rPr>
          <w:rFonts w:ascii="Times New Roman" w:hAnsi="Times New Roman"/>
          <w:b/>
          <w:sz w:val="24"/>
          <w:szCs w:val="24"/>
        </w:rPr>
        <w:t>конспект  физкультурного занятия для своей возрастной группы, используя шаблон:</w:t>
      </w:r>
    </w:p>
    <w:p w:rsidR="00444B37" w:rsidRDefault="00444B37" w:rsidP="00444B37">
      <w:pPr>
        <w:jc w:val="both"/>
        <w:rPr>
          <w:sz w:val="24"/>
          <w:szCs w:val="24"/>
        </w:rPr>
      </w:pPr>
      <w:r>
        <w:rPr>
          <w:sz w:val="24"/>
          <w:szCs w:val="24"/>
        </w:rPr>
        <w:t>ФИО студента________________________________________группа______________</w:t>
      </w:r>
    </w:p>
    <w:p w:rsidR="00444B37" w:rsidRDefault="00444B37" w:rsidP="00444B37">
      <w:pPr>
        <w:jc w:val="both"/>
        <w:rPr>
          <w:sz w:val="24"/>
          <w:szCs w:val="24"/>
        </w:rPr>
      </w:pPr>
      <w:r>
        <w:rPr>
          <w:sz w:val="24"/>
          <w:szCs w:val="24"/>
        </w:rPr>
        <w:t>Возраст детей ________</w:t>
      </w:r>
    </w:p>
    <w:p w:rsidR="00444B37" w:rsidRDefault="00444B37" w:rsidP="00444B37">
      <w:pPr>
        <w:rPr>
          <w:sz w:val="24"/>
          <w:szCs w:val="24"/>
        </w:rPr>
      </w:pPr>
      <w:r>
        <w:rPr>
          <w:sz w:val="24"/>
          <w:szCs w:val="24"/>
        </w:rPr>
        <w:t>Время и место проведения</w:t>
      </w:r>
    </w:p>
    <w:p w:rsidR="00444B37" w:rsidRDefault="00444B37" w:rsidP="00444B37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Цель:</w:t>
      </w:r>
    </w:p>
    <w:p w:rsidR="00444B37" w:rsidRDefault="00444B37" w:rsidP="00444B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Задачи: </w:t>
      </w:r>
    </w:p>
    <w:p w:rsidR="00444B37" w:rsidRDefault="00444B37" w:rsidP="00444B37">
      <w:pPr>
        <w:jc w:val="both"/>
        <w:rPr>
          <w:sz w:val="24"/>
          <w:szCs w:val="24"/>
        </w:rPr>
      </w:pPr>
      <w:r>
        <w:rPr>
          <w:sz w:val="24"/>
          <w:szCs w:val="24"/>
        </w:rPr>
        <w:t>Оздоровительная:</w:t>
      </w:r>
    </w:p>
    <w:p w:rsidR="00444B37" w:rsidRDefault="00444B37" w:rsidP="00444B37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Образовательная:</w:t>
      </w:r>
    </w:p>
    <w:p w:rsidR="00444B37" w:rsidRPr="002C34ED" w:rsidRDefault="00444B37" w:rsidP="00444B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Развивающая: </w:t>
      </w:r>
    </w:p>
    <w:p w:rsidR="00444B37" w:rsidRDefault="00444B37" w:rsidP="00444B37">
      <w:pPr>
        <w:rPr>
          <w:sz w:val="24"/>
          <w:szCs w:val="24"/>
        </w:rPr>
      </w:pPr>
      <w:r w:rsidRPr="002C34ED">
        <w:rPr>
          <w:sz w:val="24"/>
          <w:szCs w:val="24"/>
        </w:rPr>
        <w:t>Воспитательная</w:t>
      </w:r>
      <w:r>
        <w:rPr>
          <w:sz w:val="24"/>
          <w:szCs w:val="24"/>
        </w:rPr>
        <w:t>:</w:t>
      </w:r>
    </w:p>
    <w:p w:rsidR="00444B37" w:rsidRDefault="00444B37" w:rsidP="00444B37">
      <w:pPr>
        <w:rPr>
          <w:sz w:val="24"/>
          <w:szCs w:val="24"/>
        </w:rPr>
      </w:pPr>
      <w:r>
        <w:rPr>
          <w:sz w:val="24"/>
          <w:szCs w:val="24"/>
        </w:rPr>
        <w:t>Оборудование</w:t>
      </w:r>
    </w:p>
    <w:p w:rsidR="00444B37" w:rsidRDefault="00444B37" w:rsidP="00444B37">
      <w:pPr>
        <w:rPr>
          <w:sz w:val="24"/>
          <w:szCs w:val="24"/>
        </w:rPr>
      </w:pPr>
      <w:r>
        <w:rPr>
          <w:sz w:val="24"/>
          <w:szCs w:val="24"/>
        </w:rPr>
        <w:t>Методы и приемы</w:t>
      </w:r>
    </w:p>
    <w:p w:rsidR="00444B37" w:rsidRDefault="00444B37" w:rsidP="00444B37">
      <w:pPr>
        <w:rPr>
          <w:sz w:val="24"/>
          <w:szCs w:val="24"/>
        </w:rPr>
      </w:pPr>
      <w:r>
        <w:rPr>
          <w:sz w:val="24"/>
          <w:szCs w:val="24"/>
        </w:rPr>
        <w:t xml:space="preserve">Гигиенические требования </w:t>
      </w:r>
    </w:p>
    <w:p w:rsidR="00444B37" w:rsidRDefault="00444B37" w:rsidP="00444B37">
      <w:pPr>
        <w:rPr>
          <w:sz w:val="24"/>
          <w:szCs w:val="24"/>
        </w:rPr>
      </w:pPr>
      <w:r>
        <w:rPr>
          <w:sz w:val="24"/>
          <w:szCs w:val="24"/>
        </w:rPr>
        <w:t>Техника безопасности</w:t>
      </w:r>
    </w:p>
    <w:p w:rsidR="00444B37" w:rsidRDefault="00444B37" w:rsidP="00444B3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  <w:gridCol w:w="1300"/>
        <w:gridCol w:w="2788"/>
      </w:tblGrid>
      <w:tr w:rsidR="00444B37" w:rsidRPr="00D976AF" w:rsidTr="00723400">
        <w:trPr>
          <w:trHeight w:val="682"/>
        </w:trPr>
        <w:tc>
          <w:tcPr>
            <w:tcW w:w="1242" w:type="dxa"/>
          </w:tcPr>
          <w:p w:rsidR="00444B37" w:rsidRPr="00D976AF" w:rsidRDefault="00444B37" w:rsidP="00723400">
            <w:pPr>
              <w:jc w:val="center"/>
              <w:rPr>
                <w:sz w:val="24"/>
                <w:szCs w:val="24"/>
              </w:rPr>
            </w:pPr>
            <w:r w:rsidRPr="00D976AF">
              <w:rPr>
                <w:sz w:val="24"/>
                <w:szCs w:val="24"/>
              </w:rPr>
              <w:t>Название этапов</w:t>
            </w:r>
          </w:p>
        </w:tc>
        <w:tc>
          <w:tcPr>
            <w:tcW w:w="4253" w:type="dxa"/>
          </w:tcPr>
          <w:p w:rsidR="00444B37" w:rsidRPr="00D976AF" w:rsidRDefault="00444B37" w:rsidP="00723400">
            <w:pPr>
              <w:jc w:val="center"/>
              <w:rPr>
                <w:sz w:val="24"/>
                <w:szCs w:val="24"/>
              </w:rPr>
            </w:pPr>
            <w:r w:rsidRPr="00D976AF">
              <w:rPr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444B37" w:rsidRPr="00D976AF" w:rsidRDefault="00444B37" w:rsidP="00723400">
            <w:pPr>
              <w:jc w:val="center"/>
              <w:rPr>
                <w:sz w:val="24"/>
                <w:szCs w:val="24"/>
              </w:rPr>
            </w:pPr>
            <w:r w:rsidRPr="00D976AF">
              <w:rPr>
                <w:sz w:val="24"/>
                <w:szCs w:val="24"/>
              </w:rPr>
              <w:t>Дозировка</w:t>
            </w:r>
          </w:p>
        </w:tc>
        <w:tc>
          <w:tcPr>
            <w:tcW w:w="2788" w:type="dxa"/>
          </w:tcPr>
          <w:p w:rsidR="00444B37" w:rsidRPr="00D976AF" w:rsidRDefault="00444B37" w:rsidP="00723400">
            <w:pPr>
              <w:jc w:val="center"/>
              <w:rPr>
                <w:sz w:val="24"/>
                <w:szCs w:val="24"/>
              </w:rPr>
            </w:pPr>
            <w:r w:rsidRPr="00D976AF"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444B37" w:rsidRPr="00D976AF" w:rsidTr="00723400">
        <w:trPr>
          <w:trHeight w:val="325"/>
        </w:trPr>
        <w:tc>
          <w:tcPr>
            <w:tcW w:w="1242" w:type="dxa"/>
          </w:tcPr>
          <w:p w:rsidR="00444B37" w:rsidRPr="00D976AF" w:rsidRDefault="00444B37" w:rsidP="0072340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44B37" w:rsidRPr="00D976AF" w:rsidRDefault="00444B37" w:rsidP="007234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44B37" w:rsidRPr="00D976AF" w:rsidRDefault="00444B37" w:rsidP="00723400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444B37" w:rsidRPr="00D976AF" w:rsidRDefault="00444B37" w:rsidP="00723400">
            <w:pPr>
              <w:rPr>
                <w:sz w:val="24"/>
                <w:szCs w:val="24"/>
              </w:rPr>
            </w:pPr>
          </w:p>
        </w:tc>
      </w:tr>
      <w:tr w:rsidR="00444B37" w:rsidRPr="00D976AF" w:rsidTr="00723400">
        <w:trPr>
          <w:trHeight w:val="341"/>
        </w:trPr>
        <w:tc>
          <w:tcPr>
            <w:tcW w:w="1242" w:type="dxa"/>
          </w:tcPr>
          <w:p w:rsidR="00444B37" w:rsidRPr="00D976AF" w:rsidRDefault="00444B37" w:rsidP="0072340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44B37" w:rsidRPr="00D976AF" w:rsidRDefault="00444B37" w:rsidP="007234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44B37" w:rsidRPr="00D976AF" w:rsidRDefault="00444B37" w:rsidP="00723400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444B37" w:rsidRPr="00D976AF" w:rsidRDefault="00444B37" w:rsidP="00723400">
            <w:pPr>
              <w:rPr>
                <w:sz w:val="24"/>
                <w:szCs w:val="24"/>
              </w:rPr>
            </w:pPr>
          </w:p>
        </w:tc>
      </w:tr>
      <w:tr w:rsidR="00444B37" w:rsidRPr="00D976AF" w:rsidTr="00723400">
        <w:trPr>
          <w:trHeight w:val="357"/>
        </w:trPr>
        <w:tc>
          <w:tcPr>
            <w:tcW w:w="1242" w:type="dxa"/>
          </w:tcPr>
          <w:p w:rsidR="00444B37" w:rsidRPr="00D976AF" w:rsidRDefault="00444B37" w:rsidP="0072340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44B37" w:rsidRPr="00D976AF" w:rsidRDefault="00444B37" w:rsidP="007234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44B37" w:rsidRPr="00D976AF" w:rsidRDefault="00444B37" w:rsidP="00723400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444B37" w:rsidRPr="00D976AF" w:rsidRDefault="00444B37" w:rsidP="00723400">
            <w:pPr>
              <w:rPr>
                <w:sz w:val="24"/>
                <w:szCs w:val="24"/>
              </w:rPr>
            </w:pPr>
          </w:p>
        </w:tc>
      </w:tr>
    </w:tbl>
    <w:p w:rsidR="00444B37" w:rsidRDefault="00444B37" w:rsidP="00444B37">
      <w:pPr>
        <w:rPr>
          <w:b/>
          <w:sz w:val="24"/>
          <w:szCs w:val="24"/>
        </w:rPr>
      </w:pPr>
    </w:p>
    <w:p w:rsidR="00444B37" w:rsidRDefault="00444B37" w:rsidP="00444B37">
      <w:pPr>
        <w:rPr>
          <w:b/>
          <w:sz w:val="24"/>
          <w:szCs w:val="24"/>
        </w:rPr>
      </w:pPr>
    </w:p>
    <w:p w:rsidR="00444B37" w:rsidRDefault="00444B37" w:rsidP="00444B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оценивания задания для воспитателей.</w:t>
      </w:r>
    </w:p>
    <w:tbl>
      <w:tblPr>
        <w:tblW w:w="92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85"/>
        <w:gridCol w:w="1003"/>
        <w:gridCol w:w="1095"/>
        <w:gridCol w:w="1111"/>
      </w:tblGrid>
      <w:tr w:rsidR="00444B37" w:rsidRPr="00EF3222" w:rsidTr="00723400">
        <w:trPr>
          <w:trHeight w:val="824"/>
        </w:trPr>
        <w:tc>
          <w:tcPr>
            <w:tcW w:w="9294" w:type="dxa"/>
            <w:gridSpan w:val="4"/>
            <w:noWrap/>
            <w:vAlign w:val="bottom"/>
          </w:tcPr>
          <w:p w:rsidR="00444B37" w:rsidRPr="0094789A" w:rsidRDefault="00444B37" w:rsidP="007234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 4</w:t>
            </w:r>
            <w:r w:rsidRPr="00E84138">
              <w:rPr>
                <w:b/>
                <w:sz w:val="24"/>
                <w:szCs w:val="24"/>
              </w:rPr>
              <w:t xml:space="preserve">. </w:t>
            </w:r>
            <w:r w:rsidRPr="00E84138">
              <w:rPr>
                <w:b/>
                <w:bCs/>
                <w:sz w:val="24"/>
                <w:szCs w:val="24"/>
              </w:rPr>
              <w:t xml:space="preserve">«Разработка </w:t>
            </w:r>
            <w:r>
              <w:rPr>
                <w:b/>
                <w:bCs/>
                <w:sz w:val="24"/>
                <w:szCs w:val="24"/>
              </w:rPr>
              <w:t>конспекта физкультурного занятия</w:t>
            </w:r>
            <w:r w:rsidRPr="00E84138">
              <w:rPr>
                <w:b/>
                <w:bCs/>
                <w:sz w:val="24"/>
                <w:szCs w:val="24"/>
              </w:rPr>
              <w:t xml:space="preserve"> с детьми дошкольного возраста»</w:t>
            </w:r>
          </w:p>
        </w:tc>
      </w:tr>
      <w:tr w:rsidR="00444B37" w:rsidRPr="00EF3222" w:rsidTr="00723400">
        <w:trPr>
          <w:trHeight w:val="257"/>
        </w:trPr>
        <w:tc>
          <w:tcPr>
            <w:tcW w:w="6085" w:type="dxa"/>
            <w:noWrap/>
          </w:tcPr>
          <w:p w:rsidR="00444B37" w:rsidRPr="00EF3222" w:rsidRDefault="00444B37" w:rsidP="007234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noWrap/>
          </w:tcPr>
          <w:p w:rsidR="00444B37" w:rsidRPr="000850EB" w:rsidRDefault="00444B37" w:rsidP="00723400">
            <w:pPr>
              <w:jc w:val="center"/>
              <w:rPr>
                <w:b/>
                <w:sz w:val="18"/>
                <w:szCs w:val="18"/>
              </w:rPr>
            </w:pPr>
            <w:r w:rsidRPr="000850EB">
              <w:rPr>
                <w:b/>
                <w:sz w:val="18"/>
                <w:szCs w:val="18"/>
              </w:rPr>
              <w:t>Соответствует</w:t>
            </w:r>
            <w:r>
              <w:rPr>
                <w:b/>
                <w:sz w:val="18"/>
                <w:szCs w:val="18"/>
              </w:rPr>
              <w:t xml:space="preserve"> (2 балла)</w:t>
            </w:r>
          </w:p>
        </w:tc>
        <w:tc>
          <w:tcPr>
            <w:tcW w:w="1095" w:type="dxa"/>
          </w:tcPr>
          <w:p w:rsidR="00444B37" w:rsidRPr="000850EB" w:rsidRDefault="00444B37" w:rsidP="00723400">
            <w:pPr>
              <w:jc w:val="center"/>
              <w:rPr>
                <w:b/>
                <w:sz w:val="18"/>
                <w:szCs w:val="18"/>
              </w:rPr>
            </w:pPr>
            <w:r w:rsidRPr="000850EB">
              <w:rPr>
                <w:b/>
                <w:sz w:val="18"/>
                <w:szCs w:val="18"/>
              </w:rPr>
              <w:t>Соответствует частично</w:t>
            </w:r>
            <w:r>
              <w:rPr>
                <w:b/>
                <w:sz w:val="18"/>
                <w:szCs w:val="18"/>
              </w:rPr>
              <w:t xml:space="preserve"> (1 балл)</w:t>
            </w:r>
          </w:p>
        </w:tc>
        <w:tc>
          <w:tcPr>
            <w:tcW w:w="1111" w:type="dxa"/>
            <w:vAlign w:val="bottom"/>
          </w:tcPr>
          <w:p w:rsidR="00444B37" w:rsidRPr="00EF3222" w:rsidRDefault="00444B37" w:rsidP="007234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соответствует (0 баллов)</w:t>
            </w:r>
          </w:p>
        </w:tc>
      </w:tr>
      <w:tr w:rsidR="00444B37" w:rsidRPr="00EF3222" w:rsidTr="00723400">
        <w:trPr>
          <w:trHeight w:val="209"/>
        </w:trPr>
        <w:tc>
          <w:tcPr>
            <w:tcW w:w="6085" w:type="dxa"/>
            <w:noWrap/>
          </w:tcPr>
          <w:p w:rsidR="00444B37" w:rsidRPr="00EF3222" w:rsidRDefault="00444B37" w:rsidP="00723400">
            <w:pPr>
              <w:tabs>
                <w:tab w:val="left" w:pos="1020"/>
              </w:tabs>
              <w:spacing w:line="234" w:lineRule="auto"/>
              <w:ind w:righ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Правильность определения цели физкультурного занятия.</w:t>
            </w:r>
          </w:p>
        </w:tc>
        <w:tc>
          <w:tcPr>
            <w:tcW w:w="1003" w:type="dxa"/>
            <w:noWrap/>
          </w:tcPr>
          <w:p w:rsidR="00444B37" w:rsidRPr="00EF3222" w:rsidRDefault="00444B37" w:rsidP="00723400">
            <w:pPr>
              <w:tabs>
                <w:tab w:val="left" w:pos="1020"/>
              </w:tabs>
              <w:spacing w:line="234" w:lineRule="auto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44B37" w:rsidRPr="00EF3222" w:rsidRDefault="00444B37" w:rsidP="00723400">
            <w:pPr>
              <w:tabs>
                <w:tab w:val="left" w:pos="1020"/>
              </w:tabs>
              <w:spacing w:line="234" w:lineRule="auto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444B37" w:rsidRPr="00EF3222" w:rsidRDefault="00444B37" w:rsidP="00723400">
            <w:pPr>
              <w:tabs>
                <w:tab w:val="left" w:pos="1020"/>
              </w:tabs>
              <w:spacing w:line="234" w:lineRule="auto"/>
              <w:ind w:right="460"/>
              <w:jc w:val="center"/>
              <w:rPr>
                <w:sz w:val="20"/>
                <w:szCs w:val="20"/>
              </w:rPr>
            </w:pPr>
          </w:p>
        </w:tc>
      </w:tr>
      <w:tr w:rsidR="00444B37" w:rsidRPr="00EF3222" w:rsidTr="00723400">
        <w:trPr>
          <w:trHeight w:val="257"/>
        </w:trPr>
        <w:tc>
          <w:tcPr>
            <w:tcW w:w="6085" w:type="dxa"/>
            <w:noWrap/>
            <w:vAlign w:val="bottom"/>
          </w:tcPr>
          <w:p w:rsidR="00444B37" w:rsidRPr="00EF3222" w:rsidRDefault="00444B37" w:rsidP="00723400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  <w:r w:rsidRPr="00EF3222">
              <w:rPr>
                <w:sz w:val="20"/>
                <w:szCs w:val="20"/>
              </w:rPr>
              <w:t>Соответствие определения оздоровительных</w:t>
            </w:r>
            <w:r>
              <w:rPr>
                <w:sz w:val="20"/>
                <w:szCs w:val="20"/>
              </w:rPr>
              <w:t xml:space="preserve">, образовательных, развивающих </w:t>
            </w:r>
            <w:r w:rsidRPr="00EF3222">
              <w:rPr>
                <w:sz w:val="20"/>
                <w:szCs w:val="20"/>
              </w:rPr>
              <w:t xml:space="preserve"> и воспитательных задач</w:t>
            </w:r>
            <w:r>
              <w:rPr>
                <w:sz w:val="20"/>
                <w:szCs w:val="20"/>
              </w:rPr>
              <w:t xml:space="preserve"> физкультурного занятия </w:t>
            </w:r>
            <w:r w:rsidRPr="00EF3222">
              <w:rPr>
                <w:sz w:val="20"/>
                <w:szCs w:val="20"/>
              </w:rPr>
              <w:t xml:space="preserve">  возрасту детей</w:t>
            </w:r>
          </w:p>
        </w:tc>
        <w:tc>
          <w:tcPr>
            <w:tcW w:w="1003" w:type="dxa"/>
            <w:noWrap/>
          </w:tcPr>
          <w:p w:rsidR="00444B37" w:rsidRPr="00EF3222" w:rsidRDefault="00444B37" w:rsidP="00723400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44B37" w:rsidRPr="00EF3222" w:rsidRDefault="00444B37" w:rsidP="00723400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444B37" w:rsidRPr="00EF3222" w:rsidRDefault="00444B37" w:rsidP="00723400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</w:tr>
      <w:tr w:rsidR="00444B37" w:rsidRPr="00EF3222" w:rsidTr="00723400">
        <w:trPr>
          <w:trHeight w:val="257"/>
        </w:trPr>
        <w:tc>
          <w:tcPr>
            <w:tcW w:w="6085" w:type="dxa"/>
            <w:noWrap/>
            <w:vAlign w:val="center"/>
          </w:tcPr>
          <w:p w:rsidR="00444B37" w:rsidRPr="00EF3222" w:rsidRDefault="00444B37" w:rsidP="00723400">
            <w:pPr>
              <w:tabs>
                <w:tab w:val="left" w:pos="1020"/>
              </w:tabs>
              <w:rPr>
                <w:sz w:val="20"/>
                <w:szCs w:val="20"/>
              </w:rPr>
            </w:pPr>
            <w:r w:rsidRPr="00EF3222">
              <w:rPr>
                <w:sz w:val="20"/>
                <w:szCs w:val="20"/>
              </w:rPr>
              <w:t xml:space="preserve">Соответствие отобранных </w:t>
            </w:r>
            <w:r>
              <w:rPr>
                <w:sz w:val="20"/>
                <w:szCs w:val="20"/>
              </w:rPr>
              <w:t>материалов и оборудования целям</w:t>
            </w:r>
            <w:r w:rsidRPr="00EF3222">
              <w:rPr>
                <w:sz w:val="20"/>
                <w:szCs w:val="20"/>
              </w:rPr>
              <w:t>, задачам и возрасту  детей</w:t>
            </w:r>
          </w:p>
        </w:tc>
        <w:tc>
          <w:tcPr>
            <w:tcW w:w="1003" w:type="dxa"/>
            <w:noWrap/>
          </w:tcPr>
          <w:p w:rsidR="00444B37" w:rsidRPr="00EF3222" w:rsidRDefault="00444B37" w:rsidP="00723400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44B37" w:rsidRPr="00EF3222" w:rsidRDefault="00444B37" w:rsidP="00723400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444B37" w:rsidRPr="00EF3222" w:rsidRDefault="00444B37" w:rsidP="00723400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</w:tr>
      <w:tr w:rsidR="00444B37" w:rsidRPr="00EF3222" w:rsidTr="00723400">
        <w:trPr>
          <w:trHeight w:val="257"/>
        </w:trPr>
        <w:tc>
          <w:tcPr>
            <w:tcW w:w="6085" w:type="dxa"/>
            <w:noWrap/>
            <w:vAlign w:val="center"/>
          </w:tcPr>
          <w:p w:rsidR="00444B37" w:rsidRPr="00EF3222" w:rsidRDefault="00444B37" w:rsidP="00723400">
            <w:pPr>
              <w:tabs>
                <w:tab w:val="left" w:pos="1020"/>
              </w:tabs>
              <w:rPr>
                <w:sz w:val="20"/>
                <w:szCs w:val="20"/>
              </w:rPr>
            </w:pPr>
            <w:r w:rsidRPr="00EF3222">
              <w:rPr>
                <w:sz w:val="20"/>
                <w:szCs w:val="20"/>
              </w:rPr>
              <w:t xml:space="preserve">Соответствие методов и приемов, использованных </w:t>
            </w:r>
            <w:r>
              <w:rPr>
                <w:sz w:val="20"/>
                <w:szCs w:val="20"/>
              </w:rPr>
              <w:t>на физкультурном занятии</w:t>
            </w:r>
            <w:r w:rsidRPr="00EF3222">
              <w:rPr>
                <w:sz w:val="20"/>
                <w:szCs w:val="20"/>
              </w:rPr>
              <w:t>, возрасту детей</w:t>
            </w:r>
          </w:p>
        </w:tc>
        <w:tc>
          <w:tcPr>
            <w:tcW w:w="1003" w:type="dxa"/>
            <w:noWrap/>
          </w:tcPr>
          <w:p w:rsidR="00444B37" w:rsidRPr="00EF3222" w:rsidRDefault="00444B37" w:rsidP="00723400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44B37" w:rsidRPr="00EF3222" w:rsidRDefault="00444B37" w:rsidP="00723400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444B37" w:rsidRPr="00EF3222" w:rsidRDefault="00444B37" w:rsidP="00723400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</w:tr>
      <w:tr w:rsidR="00444B37" w:rsidRPr="00EF3222" w:rsidTr="00723400">
        <w:trPr>
          <w:trHeight w:val="257"/>
        </w:trPr>
        <w:tc>
          <w:tcPr>
            <w:tcW w:w="6085" w:type="dxa"/>
            <w:noWrap/>
            <w:vAlign w:val="center"/>
          </w:tcPr>
          <w:p w:rsidR="00444B37" w:rsidRPr="00EF3222" w:rsidRDefault="00444B37" w:rsidP="00723400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  <w:r w:rsidRPr="00EF3222">
              <w:rPr>
                <w:sz w:val="20"/>
                <w:szCs w:val="20"/>
              </w:rPr>
              <w:t xml:space="preserve">Соблюдение структуры и логики построения </w:t>
            </w:r>
            <w:r>
              <w:rPr>
                <w:sz w:val="20"/>
                <w:szCs w:val="20"/>
              </w:rPr>
              <w:t>физкультурного занятия</w:t>
            </w:r>
          </w:p>
        </w:tc>
        <w:tc>
          <w:tcPr>
            <w:tcW w:w="1003" w:type="dxa"/>
            <w:noWrap/>
          </w:tcPr>
          <w:p w:rsidR="00444B37" w:rsidRPr="00EF3222" w:rsidRDefault="00444B37" w:rsidP="00723400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44B37" w:rsidRPr="00EF3222" w:rsidRDefault="00444B37" w:rsidP="00723400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444B37" w:rsidRPr="00EF3222" w:rsidRDefault="00444B37" w:rsidP="00723400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</w:tr>
      <w:tr w:rsidR="00444B37" w:rsidRPr="00987EE7" w:rsidTr="00723400">
        <w:trPr>
          <w:trHeight w:val="257"/>
        </w:trPr>
        <w:tc>
          <w:tcPr>
            <w:tcW w:w="6085" w:type="dxa"/>
            <w:noWrap/>
            <w:vAlign w:val="center"/>
          </w:tcPr>
          <w:p w:rsidR="00444B37" w:rsidRPr="00987EE7" w:rsidRDefault="00444B37" w:rsidP="00723400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  <w:r w:rsidRPr="00987EE7">
              <w:rPr>
                <w:sz w:val="20"/>
                <w:szCs w:val="20"/>
              </w:rPr>
              <w:t>Подбор и  чередование видов ходьбы и бега в соответствии с возрастом детей</w:t>
            </w:r>
          </w:p>
        </w:tc>
        <w:tc>
          <w:tcPr>
            <w:tcW w:w="1003" w:type="dxa"/>
            <w:noWrap/>
          </w:tcPr>
          <w:p w:rsidR="00444B37" w:rsidRPr="00987EE7" w:rsidRDefault="00444B37" w:rsidP="00723400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44B37" w:rsidRPr="00987EE7" w:rsidRDefault="00444B37" w:rsidP="00723400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444B37" w:rsidRPr="00987EE7" w:rsidRDefault="00444B37" w:rsidP="00723400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</w:tr>
      <w:tr w:rsidR="00444B37" w:rsidRPr="00987EE7" w:rsidTr="00723400">
        <w:trPr>
          <w:trHeight w:val="257"/>
        </w:trPr>
        <w:tc>
          <w:tcPr>
            <w:tcW w:w="6085" w:type="dxa"/>
            <w:noWrap/>
            <w:vAlign w:val="center"/>
          </w:tcPr>
          <w:p w:rsidR="00444B37" w:rsidRPr="00987EE7" w:rsidRDefault="00444B37" w:rsidP="00723400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  <w:r w:rsidRPr="00987EE7">
              <w:rPr>
                <w:sz w:val="20"/>
                <w:szCs w:val="20"/>
              </w:rPr>
              <w:t>Соответствие видов перестроения (одна, две, три колонны) возрасту детей</w:t>
            </w:r>
          </w:p>
        </w:tc>
        <w:tc>
          <w:tcPr>
            <w:tcW w:w="1003" w:type="dxa"/>
            <w:noWrap/>
          </w:tcPr>
          <w:p w:rsidR="00444B37" w:rsidRPr="00987EE7" w:rsidRDefault="00444B37" w:rsidP="00723400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44B37" w:rsidRPr="00987EE7" w:rsidRDefault="00444B37" w:rsidP="00723400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444B37" w:rsidRPr="00987EE7" w:rsidRDefault="00444B37" w:rsidP="00723400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</w:tr>
      <w:tr w:rsidR="00444B37" w:rsidRPr="00EF3222" w:rsidTr="00723400">
        <w:trPr>
          <w:trHeight w:val="257"/>
        </w:trPr>
        <w:tc>
          <w:tcPr>
            <w:tcW w:w="6085" w:type="dxa"/>
            <w:noWrap/>
            <w:vAlign w:val="center"/>
          </w:tcPr>
          <w:p w:rsidR="00444B37" w:rsidRPr="002B27B9" w:rsidRDefault="00444B37" w:rsidP="00723400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  <w:r w:rsidRPr="00987EE7">
              <w:rPr>
                <w:sz w:val="20"/>
                <w:szCs w:val="20"/>
              </w:rPr>
              <w:t>Соответствие количества упражнений в комплексе ОРУ  возрасту детей</w:t>
            </w:r>
          </w:p>
        </w:tc>
        <w:tc>
          <w:tcPr>
            <w:tcW w:w="1003" w:type="dxa"/>
            <w:noWrap/>
          </w:tcPr>
          <w:p w:rsidR="00444B37" w:rsidRPr="002B27B9" w:rsidRDefault="00444B37" w:rsidP="00723400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44B37" w:rsidRPr="002B27B9" w:rsidRDefault="00444B37" w:rsidP="00723400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444B37" w:rsidRPr="002B27B9" w:rsidRDefault="00444B37" w:rsidP="00723400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</w:tr>
      <w:tr w:rsidR="00444B37" w:rsidRPr="00EF3222" w:rsidTr="00723400">
        <w:trPr>
          <w:trHeight w:val="257"/>
        </w:trPr>
        <w:tc>
          <w:tcPr>
            <w:tcW w:w="6085" w:type="dxa"/>
            <w:noWrap/>
            <w:vAlign w:val="center"/>
          </w:tcPr>
          <w:p w:rsidR="00444B37" w:rsidRPr="00EF3222" w:rsidRDefault="00444B37" w:rsidP="00723400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  <w:r w:rsidRPr="00EF3222">
              <w:rPr>
                <w:sz w:val="20"/>
                <w:szCs w:val="20"/>
              </w:rPr>
              <w:lastRenderedPageBreak/>
              <w:t xml:space="preserve">Соответствие </w:t>
            </w:r>
            <w:r>
              <w:rPr>
                <w:sz w:val="20"/>
                <w:szCs w:val="20"/>
              </w:rPr>
              <w:t>количества повторений упражнений возрасту детей</w:t>
            </w:r>
          </w:p>
        </w:tc>
        <w:tc>
          <w:tcPr>
            <w:tcW w:w="1003" w:type="dxa"/>
            <w:noWrap/>
          </w:tcPr>
          <w:p w:rsidR="00444B37" w:rsidRPr="00EF3222" w:rsidRDefault="00444B37" w:rsidP="00723400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44B37" w:rsidRPr="00EF3222" w:rsidRDefault="00444B37" w:rsidP="00723400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444B37" w:rsidRPr="00EF3222" w:rsidRDefault="00444B37" w:rsidP="00723400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</w:p>
        </w:tc>
      </w:tr>
      <w:tr w:rsidR="00444B37" w:rsidRPr="00EF3222" w:rsidTr="00723400">
        <w:trPr>
          <w:trHeight w:val="257"/>
        </w:trPr>
        <w:tc>
          <w:tcPr>
            <w:tcW w:w="6085" w:type="dxa"/>
            <w:noWrap/>
            <w:vAlign w:val="center"/>
          </w:tcPr>
          <w:p w:rsidR="00444B37" w:rsidRPr="00EF3222" w:rsidRDefault="00444B37" w:rsidP="00723400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специальной терминологии  в методических указаниях</w:t>
            </w:r>
          </w:p>
        </w:tc>
        <w:tc>
          <w:tcPr>
            <w:tcW w:w="1003" w:type="dxa"/>
            <w:noWrap/>
          </w:tcPr>
          <w:p w:rsidR="00444B37" w:rsidRPr="00EF3222" w:rsidRDefault="00444B37" w:rsidP="00723400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44B37" w:rsidRPr="00EF3222" w:rsidRDefault="00444B37" w:rsidP="00723400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444B37" w:rsidRPr="00EF3222" w:rsidRDefault="00444B37" w:rsidP="00723400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</w:tr>
      <w:tr w:rsidR="00444B37" w:rsidRPr="00EF3222" w:rsidTr="00723400">
        <w:trPr>
          <w:trHeight w:val="257"/>
        </w:trPr>
        <w:tc>
          <w:tcPr>
            <w:tcW w:w="6085" w:type="dxa"/>
            <w:noWrap/>
            <w:vAlign w:val="center"/>
          </w:tcPr>
          <w:p w:rsidR="00444B37" w:rsidRPr="00EF3222" w:rsidRDefault="00444B37" w:rsidP="00723400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подход к детям</w:t>
            </w:r>
          </w:p>
        </w:tc>
        <w:tc>
          <w:tcPr>
            <w:tcW w:w="1003" w:type="dxa"/>
            <w:noWrap/>
          </w:tcPr>
          <w:p w:rsidR="00444B37" w:rsidRPr="00EF3222" w:rsidRDefault="00444B37" w:rsidP="00723400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44B37" w:rsidRPr="00EF3222" w:rsidRDefault="00444B37" w:rsidP="00723400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444B37" w:rsidRPr="00EF3222" w:rsidRDefault="00444B37" w:rsidP="00723400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</w:tr>
      <w:tr w:rsidR="00444B37" w:rsidRPr="00EF3222" w:rsidTr="00723400">
        <w:trPr>
          <w:trHeight w:val="257"/>
        </w:trPr>
        <w:tc>
          <w:tcPr>
            <w:tcW w:w="6085" w:type="dxa"/>
            <w:noWrap/>
            <w:vAlign w:val="center"/>
          </w:tcPr>
          <w:p w:rsidR="00444B37" w:rsidRPr="00EF3222" w:rsidRDefault="00444B37" w:rsidP="00723400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подачи команд и указаний возрасту</w:t>
            </w:r>
          </w:p>
        </w:tc>
        <w:tc>
          <w:tcPr>
            <w:tcW w:w="1003" w:type="dxa"/>
            <w:noWrap/>
          </w:tcPr>
          <w:p w:rsidR="00444B37" w:rsidRPr="00EF3222" w:rsidRDefault="00444B37" w:rsidP="00723400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44B37" w:rsidRPr="00EF3222" w:rsidRDefault="00444B37" w:rsidP="00723400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444B37" w:rsidRPr="00EF3222" w:rsidRDefault="00444B37" w:rsidP="00723400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</w:p>
        </w:tc>
      </w:tr>
      <w:tr w:rsidR="00444B37" w:rsidRPr="00EF3222" w:rsidTr="00723400">
        <w:trPr>
          <w:trHeight w:val="257"/>
        </w:trPr>
        <w:tc>
          <w:tcPr>
            <w:tcW w:w="6085" w:type="dxa"/>
            <w:noWrap/>
            <w:vAlign w:val="center"/>
          </w:tcPr>
          <w:p w:rsidR="00444B37" w:rsidRPr="00EF3222" w:rsidRDefault="00444B37" w:rsidP="00723400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способа организации этапу овладения основными видами движений</w:t>
            </w:r>
          </w:p>
        </w:tc>
        <w:tc>
          <w:tcPr>
            <w:tcW w:w="1003" w:type="dxa"/>
            <w:noWrap/>
          </w:tcPr>
          <w:p w:rsidR="00444B37" w:rsidRPr="00EF3222" w:rsidRDefault="00444B37" w:rsidP="00723400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44B37" w:rsidRPr="00EF3222" w:rsidRDefault="00444B37" w:rsidP="00723400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444B37" w:rsidRPr="00EF3222" w:rsidRDefault="00444B37" w:rsidP="00723400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</w:p>
        </w:tc>
      </w:tr>
      <w:tr w:rsidR="00444B37" w:rsidRPr="00EF3222" w:rsidTr="00723400">
        <w:trPr>
          <w:trHeight w:val="257"/>
        </w:trPr>
        <w:tc>
          <w:tcPr>
            <w:tcW w:w="9294" w:type="dxa"/>
            <w:gridSpan w:val="4"/>
            <w:noWrap/>
          </w:tcPr>
          <w:p w:rsidR="00444B37" w:rsidRPr="004A15CC" w:rsidRDefault="00444B37" w:rsidP="00723400">
            <w:pPr>
              <w:rPr>
                <w:b/>
              </w:rPr>
            </w:pPr>
          </w:p>
        </w:tc>
      </w:tr>
    </w:tbl>
    <w:p w:rsidR="00444B37" w:rsidRDefault="00444B37" w:rsidP="00444B37">
      <w:pPr>
        <w:rPr>
          <w:sz w:val="24"/>
          <w:szCs w:val="24"/>
        </w:rPr>
      </w:pPr>
    </w:p>
    <w:p w:rsidR="00444B37" w:rsidRDefault="00444B37" w:rsidP="00444B37">
      <w:pPr>
        <w:rPr>
          <w:sz w:val="24"/>
          <w:szCs w:val="24"/>
        </w:rPr>
      </w:pPr>
      <w:r>
        <w:rPr>
          <w:sz w:val="24"/>
          <w:szCs w:val="24"/>
        </w:rPr>
        <w:t>Критерии оценивания задания: от 26 – 23 баллов  - оценка «5»;</w:t>
      </w:r>
    </w:p>
    <w:p w:rsidR="00444B37" w:rsidRDefault="00444B37" w:rsidP="00444B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От 22 – 18 баллов – оценка «4»;</w:t>
      </w:r>
    </w:p>
    <w:p w:rsidR="00444B37" w:rsidRDefault="00444B37" w:rsidP="00444B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От  17 – 7 баллов – оценка «3»</w:t>
      </w:r>
    </w:p>
    <w:p w:rsidR="00444B37" w:rsidRDefault="00444B37" w:rsidP="00444B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Ниже 7 баллов - работа возвращается студенту на </w:t>
      </w:r>
    </w:p>
    <w:p w:rsidR="00444B37" w:rsidRDefault="00444B37" w:rsidP="00444B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доработку</w:t>
      </w:r>
    </w:p>
    <w:p w:rsidR="00444B37" w:rsidRDefault="00444B37" w:rsidP="00444B37">
      <w:pPr>
        <w:rPr>
          <w:sz w:val="24"/>
          <w:szCs w:val="24"/>
        </w:rPr>
      </w:pPr>
    </w:p>
    <w:p w:rsidR="00444B37" w:rsidRPr="00444B37" w:rsidRDefault="00444B37" w:rsidP="00444B37">
      <w:pPr>
        <w:pStyle w:val="ac"/>
        <w:numPr>
          <w:ilvl w:val="0"/>
          <w:numId w:val="32"/>
        </w:numPr>
        <w:jc w:val="center"/>
        <w:rPr>
          <w:rFonts w:ascii="Times New Roman" w:hAnsi="Times New Roman"/>
          <w:b/>
          <w:sz w:val="24"/>
          <w:szCs w:val="24"/>
        </w:rPr>
      </w:pPr>
      <w:r w:rsidRPr="00444B37">
        <w:rPr>
          <w:rFonts w:ascii="Times New Roman" w:hAnsi="Times New Roman"/>
          <w:b/>
          <w:sz w:val="24"/>
          <w:szCs w:val="24"/>
        </w:rPr>
        <w:t>Составьте</w:t>
      </w:r>
      <w:r w:rsidRPr="00444B37">
        <w:rPr>
          <w:rFonts w:ascii="Times New Roman" w:hAnsi="Times New Roman"/>
          <w:sz w:val="24"/>
          <w:szCs w:val="24"/>
        </w:rPr>
        <w:t xml:space="preserve">  </w:t>
      </w:r>
      <w:r w:rsidRPr="00444B37">
        <w:rPr>
          <w:rFonts w:ascii="Times New Roman" w:hAnsi="Times New Roman"/>
          <w:b/>
          <w:sz w:val="24"/>
          <w:szCs w:val="24"/>
        </w:rPr>
        <w:t>конспект  физкультурного досуга для своей возрастной группы, используя шаблон:</w:t>
      </w:r>
    </w:p>
    <w:p w:rsidR="00444B37" w:rsidRDefault="00444B37" w:rsidP="00444B37">
      <w:pPr>
        <w:jc w:val="both"/>
        <w:rPr>
          <w:sz w:val="24"/>
          <w:szCs w:val="24"/>
        </w:rPr>
      </w:pPr>
      <w:r>
        <w:rPr>
          <w:sz w:val="24"/>
          <w:szCs w:val="24"/>
        </w:rPr>
        <w:t>ФИО студента________________________________________группа______________</w:t>
      </w:r>
    </w:p>
    <w:p w:rsidR="00444B37" w:rsidRDefault="00444B37" w:rsidP="00444B37">
      <w:pPr>
        <w:jc w:val="both"/>
        <w:rPr>
          <w:sz w:val="24"/>
          <w:szCs w:val="24"/>
        </w:rPr>
      </w:pPr>
      <w:r>
        <w:rPr>
          <w:sz w:val="24"/>
          <w:szCs w:val="24"/>
        </w:rPr>
        <w:t>Возраст детей ________</w:t>
      </w:r>
    </w:p>
    <w:p w:rsidR="00444B37" w:rsidRDefault="00444B37" w:rsidP="00444B37">
      <w:pPr>
        <w:rPr>
          <w:sz w:val="24"/>
          <w:szCs w:val="24"/>
        </w:rPr>
      </w:pPr>
      <w:r>
        <w:rPr>
          <w:sz w:val="24"/>
          <w:szCs w:val="24"/>
        </w:rPr>
        <w:t>Время и место проведения</w:t>
      </w:r>
    </w:p>
    <w:p w:rsidR="00444B37" w:rsidRDefault="00444B37" w:rsidP="00444B37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Цель:</w:t>
      </w:r>
    </w:p>
    <w:p w:rsidR="00444B37" w:rsidRDefault="00444B37" w:rsidP="00444B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Задачи: </w:t>
      </w:r>
    </w:p>
    <w:p w:rsidR="00444B37" w:rsidRDefault="00444B37" w:rsidP="00444B37">
      <w:pPr>
        <w:jc w:val="both"/>
        <w:rPr>
          <w:sz w:val="24"/>
          <w:szCs w:val="24"/>
        </w:rPr>
      </w:pPr>
      <w:r>
        <w:rPr>
          <w:sz w:val="24"/>
          <w:szCs w:val="24"/>
        </w:rPr>
        <w:t>Оздоровительная:</w:t>
      </w:r>
    </w:p>
    <w:p w:rsidR="00444B37" w:rsidRDefault="00444B37" w:rsidP="00444B37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Образовательная:</w:t>
      </w:r>
    </w:p>
    <w:p w:rsidR="00444B37" w:rsidRPr="002C34ED" w:rsidRDefault="00444B37" w:rsidP="00444B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Развивающая: </w:t>
      </w:r>
    </w:p>
    <w:p w:rsidR="00444B37" w:rsidRDefault="00444B37" w:rsidP="00444B37">
      <w:pPr>
        <w:rPr>
          <w:sz w:val="24"/>
          <w:szCs w:val="24"/>
        </w:rPr>
      </w:pPr>
      <w:r w:rsidRPr="002C34ED">
        <w:rPr>
          <w:sz w:val="24"/>
          <w:szCs w:val="24"/>
        </w:rPr>
        <w:t>Воспитательная</w:t>
      </w:r>
      <w:r>
        <w:rPr>
          <w:sz w:val="24"/>
          <w:szCs w:val="24"/>
        </w:rPr>
        <w:t>:</w:t>
      </w:r>
    </w:p>
    <w:p w:rsidR="00444B37" w:rsidRDefault="00444B37" w:rsidP="00444B37">
      <w:pPr>
        <w:rPr>
          <w:sz w:val="24"/>
          <w:szCs w:val="24"/>
        </w:rPr>
      </w:pPr>
      <w:r>
        <w:rPr>
          <w:sz w:val="24"/>
          <w:szCs w:val="24"/>
        </w:rPr>
        <w:t>Оборудование</w:t>
      </w:r>
    </w:p>
    <w:p w:rsidR="00444B37" w:rsidRDefault="00444B37" w:rsidP="00444B37">
      <w:pPr>
        <w:rPr>
          <w:sz w:val="24"/>
          <w:szCs w:val="24"/>
        </w:rPr>
      </w:pPr>
      <w:r>
        <w:rPr>
          <w:sz w:val="24"/>
          <w:szCs w:val="24"/>
        </w:rPr>
        <w:t>Методы и приемы</w:t>
      </w:r>
    </w:p>
    <w:p w:rsidR="00444B37" w:rsidRDefault="00444B37" w:rsidP="00444B37">
      <w:pPr>
        <w:rPr>
          <w:sz w:val="24"/>
          <w:szCs w:val="24"/>
        </w:rPr>
      </w:pPr>
      <w:r>
        <w:rPr>
          <w:sz w:val="24"/>
          <w:szCs w:val="24"/>
        </w:rPr>
        <w:t xml:space="preserve">Гигиенические требования </w:t>
      </w:r>
    </w:p>
    <w:p w:rsidR="00444B37" w:rsidRDefault="00444B37" w:rsidP="00444B37">
      <w:pPr>
        <w:rPr>
          <w:sz w:val="24"/>
          <w:szCs w:val="24"/>
        </w:rPr>
      </w:pPr>
      <w:r>
        <w:rPr>
          <w:sz w:val="24"/>
          <w:szCs w:val="24"/>
        </w:rPr>
        <w:t>Техника безопасности</w:t>
      </w:r>
    </w:p>
    <w:p w:rsidR="00444B37" w:rsidRDefault="00444B37" w:rsidP="00444B3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  <w:gridCol w:w="1300"/>
        <w:gridCol w:w="2788"/>
      </w:tblGrid>
      <w:tr w:rsidR="00444B37" w:rsidRPr="00D976AF" w:rsidTr="00723400">
        <w:trPr>
          <w:trHeight w:val="682"/>
        </w:trPr>
        <w:tc>
          <w:tcPr>
            <w:tcW w:w="1242" w:type="dxa"/>
          </w:tcPr>
          <w:p w:rsidR="00444B37" w:rsidRPr="00D976AF" w:rsidRDefault="00444B37" w:rsidP="00723400">
            <w:pPr>
              <w:jc w:val="center"/>
              <w:rPr>
                <w:sz w:val="24"/>
                <w:szCs w:val="24"/>
              </w:rPr>
            </w:pPr>
            <w:r w:rsidRPr="00D976AF">
              <w:rPr>
                <w:sz w:val="24"/>
                <w:szCs w:val="24"/>
              </w:rPr>
              <w:t>Название этапов</w:t>
            </w:r>
          </w:p>
        </w:tc>
        <w:tc>
          <w:tcPr>
            <w:tcW w:w="4253" w:type="dxa"/>
          </w:tcPr>
          <w:p w:rsidR="00444B37" w:rsidRPr="00D976AF" w:rsidRDefault="00444B37" w:rsidP="00723400">
            <w:pPr>
              <w:jc w:val="center"/>
              <w:rPr>
                <w:sz w:val="24"/>
                <w:szCs w:val="24"/>
              </w:rPr>
            </w:pPr>
            <w:r w:rsidRPr="00D976AF">
              <w:rPr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444B37" w:rsidRPr="00D976AF" w:rsidRDefault="00444B37" w:rsidP="00723400">
            <w:pPr>
              <w:jc w:val="center"/>
              <w:rPr>
                <w:sz w:val="24"/>
                <w:szCs w:val="24"/>
              </w:rPr>
            </w:pPr>
            <w:r w:rsidRPr="00D976AF">
              <w:rPr>
                <w:sz w:val="24"/>
                <w:szCs w:val="24"/>
              </w:rPr>
              <w:t>Дозировка</w:t>
            </w:r>
          </w:p>
        </w:tc>
        <w:tc>
          <w:tcPr>
            <w:tcW w:w="2788" w:type="dxa"/>
          </w:tcPr>
          <w:p w:rsidR="00444B37" w:rsidRPr="00D976AF" w:rsidRDefault="00444B37" w:rsidP="00723400">
            <w:pPr>
              <w:jc w:val="center"/>
              <w:rPr>
                <w:sz w:val="24"/>
                <w:szCs w:val="24"/>
              </w:rPr>
            </w:pPr>
            <w:r w:rsidRPr="00D976AF"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444B37" w:rsidRPr="00D976AF" w:rsidTr="00723400">
        <w:trPr>
          <w:trHeight w:val="325"/>
        </w:trPr>
        <w:tc>
          <w:tcPr>
            <w:tcW w:w="1242" w:type="dxa"/>
          </w:tcPr>
          <w:p w:rsidR="00444B37" w:rsidRPr="00D976AF" w:rsidRDefault="00444B37" w:rsidP="0072340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44B37" w:rsidRPr="00D976AF" w:rsidRDefault="00444B37" w:rsidP="007234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44B37" w:rsidRPr="00D976AF" w:rsidRDefault="00444B37" w:rsidP="00723400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444B37" w:rsidRPr="00D976AF" w:rsidRDefault="00444B37" w:rsidP="00723400">
            <w:pPr>
              <w:rPr>
                <w:sz w:val="24"/>
                <w:szCs w:val="24"/>
              </w:rPr>
            </w:pPr>
          </w:p>
        </w:tc>
      </w:tr>
      <w:tr w:rsidR="00444B37" w:rsidRPr="00D976AF" w:rsidTr="00723400">
        <w:trPr>
          <w:trHeight w:val="341"/>
        </w:trPr>
        <w:tc>
          <w:tcPr>
            <w:tcW w:w="1242" w:type="dxa"/>
          </w:tcPr>
          <w:p w:rsidR="00444B37" w:rsidRPr="00D976AF" w:rsidRDefault="00444B37" w:rsidP="0072340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44B37" w:rsidRPr="00D976AF" w:rsidRDefault="00444B37" w:rsidP="007234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44B37" w:rsidRPr="00D976AF" w:rsidRDefault="00444B37" w:rsidP="00723400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444B37" w:rsidRPr="00D976AF" w:rsidRDefault="00444B37" w:rsidP="00723400">
            <w:pPr>
              <w:rPr>
                <w:sz w:val="24"/>
                <w:szCs w:val="24"/>
              </w:rPr>
            </w:pPr>
          </w:p>
        </w:tc>
      </w:tr>
      <w:tr w:rsidR="00444B37" w:rsidRPr="00D976AF" w:rsidTr="00723400">
        <w:trPr>
          <w:trHeight w:val="357"/>
        </w:trPr>
        <w:tc>
          <w:tcPr>
            <w:tcW w:w="1242" w:type="dxa"/>
          </w:tcPr>
          <w:p w:rsidR="00444B37" w:rsidRPr="00D976AF" w:rsidRDefault="00444B37" w:rsidP="0072340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44B37" w:rsidRPr="00D976AF" w:rsidRDefault="00444B37" w:rsidP="007234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44B37" w:rsidRPr="00D976AF" w:rsidRDefault="00444B37" w:rsidP="00723400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444B37" w:rsidRPr="00D976AF" w:rsidRDefault="00444B37" w:rsidP="00723400">
            <w:pPr>
              <w:rPr>
                <w:sz w:val="24"/>
                <w:szCs w:val="24"/>
              </w:rPr>
            </w:pPr>
          </w:p>
        </w:tc>
      </w:tr>
    </w:tbl>
    <w:p w:rsidR="00444B37" w:rsidRDefault="00444B37" w:rsidP="00444B37">
      <w:pPr>
        <w:rPr>
          <w:b/>
          <w:sz w:val="24"/>
          <w:szCs w:val="24"/>
        </w:rPr>
      </w:pPr>
    </w:p>
    <w:p w:rsidR="00444B37" w:rsidRDefault="00444B37" w:rsidP="00444B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оценивания задания для воспитателей.</w:t>
      </w:r>
    </w:p>
    <w:tbl>
      <w:tblPr>
        <w:tblW w:w="92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85"/>
        <w:gridCol w:w="1003"/>
        <w:gridCol w:w="1095"/>
        <w:gridCol w:w="1111"/>
      </w:tblGrid>
      <w:tr w:rsidR="00444B37" w:rsidRPr="00EF3222" w:rsidTr="00723400">
        <w:trPr>
          <w:trHeight w:val="824"/>
        </w:trPr>
        <w:tc>
          <w:tcPr>
            <w:tcW w:w="9294" w:type="dxa"/>
            <w:gridSpan w:val="4"/>
            <w:noWrap/>
            <w:vAlign w:val="bottom"/>
          </w:tcPr>
          <w:p w:rsidR="00444B37" w:rsidRPr="0094789A" w:rsidRDefault="00444B37" w:rsidP="007234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 5</w:t>
            </w:r>
            <w:r w:rsidRPr="00E84138">
              <w:rPr>
                <w:b/>
                <w:sz w:val="24"/>
                <w:szCs w:val="24"/>
              </w:rPr>
              <w:t xml:space="preserve">. </w:t>
            </w:r>
            <w:r w:rsidRPr="00E84138">
              <w:rPr>
                <w:b/>
                <w:bCs/>
                <w:sz w:val="24"/>
                <w:szCs w:val="24"/>
              </w:rPr>
              <w:t xml:space="preserve">«Разработка </w:t>
            </w:r>
            <w:r>
              <w:rPr>
                <w:b/>
                <w:bCs/>
                <w:sz w:val="24"/>
                <w:szCs w:val="24"/>
              </w:rPr>
              <w:t>конспекта физкультурного досуга</w:t>
            </w:r>
            <w:r w:rsidRPr="00E84138">
              <w:rPr>
                <w:b/>
                <w:bCs/>
                <w:sz w:val="24"/>
                <w:szCs w:val="24"/>
              </w:rPr>
              <w:t xml:space="preserve"> с детьми дошкольного возраста»</w:t>
            </w:r>
          </w:p>
        </w:tc>
      </w:tr>
      <w:tr w:rsidR="00444B37" w:rsidRPr="00EF3222" w:rsidTr="00723400">
        <w:trPr>
          <w:trHeight w:val="257"/>
        </w:trPr>
        <w:tc>
          <w:tcPr>
            <w:tcW w:w="6085" w:type="dxa"/>
            <w:noWrap/>
          </w:tcPr>
          <w:p w:rsidR="00444B37" w:rsidRPr="00EF3222" w:rsidRDefault="00444B37" w:rsidP="007234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noWrap/>
          </w:tcPr>
          <w:p w:rsidR="00444B37" w:rsidRPr="000850EB" w:rsidRDefault="00444B37" w:rsidP="00723400">
            <w:pPr>
              <w:jc w:val="center"/>
              <w:rPr>
                <w:b/>
                <w:sz w:val="18"/>
                <w:szCs w:val="18"/>
              </w:rPr>
            </w:pPr>
            <w:r w:rsidRPr="000850EB">
              <w:rPr>
                <w:b/>
                <w:sz w:val="18"/>
                <w:szCs w:val="18"/>
              </w:rPr>
              <w:t>Соответствует</w:t>
            </w:r>
            <w:r>
              <w:rPr>
                <w:b/>
                <w:sz w:val="18"/>
                <w:szCs w:val="18"/>
              </w:rPr>
              <w:t xml:space="preserve"> (2 балла)</w:t>
            </w:r>
          </w:p>
        </w:tc>
        <w:tc>
          <w:tcPr>
            <w:tcW w:w="1095" w:type="dxa"/>
          </w:tcPr>
          <w:p w:rsidR="00444B37" w:rsidRPr="000850EB" w:rsidRDefault="00444B37" w:rsidP="00723400">
            <w:pPr>
              <w:jc w:val="center"/>
              <w:rPr>
                <w:b/>
                <w:sz w:val="18"/>
                <w:szCs w:val="18"/>
              </w:rPr>
            </w:pPr>
            <w:r w:rsidRPr="000850EB">
              <w:rPr>
                <w:b/>
                <w:sz w:val="18"/>
                <w:szCs w:val="18"/>
              </w:rPr>
              <w:t>Соответствует частично</w:t>
            </w:r>
            <w:r>
              <w:rPr>
                <w:b/>
                <w:sz w:val="18"/>
                <w:szCs w:val="18"/>
              </w:rPr>
              <w:t xml:space="preserve"> (1 балл)</w:t>
            </w:r>
          </w:p>
        </w:tc>
        <w:tc>
          <w:tcPr>
            <w:tcW w:w="1111" w:type="dxa"/>
            <w:vAlign w:val="bottom"/>
          </w:tcPr>
          <w:p w:rsidR="00444B37" w:rsidRPr="00EF3222" w:rsidRDefault="00444B37" w:rsidP="007234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соответствует (0 баллов)</w:t>
            </w:r>
          </w:p>
        </w:tc>
      </w:tr>
      <w:tr w:rsidR="00444B37" w:rsidRPr="00EF3222" w:rsidTr="00723400">
        <w:trPr>
          <w:trHeight w:val="209"/>
        </w:trPr>
        <w:tc>
          <w:tcPr>
            <w:tcW w:w="6085" w:type="dxa"/>
            <w:noWrap/>
          </w:tcPr>
          <w:p w:rsidR="00444B37" w:rsidRPr="00EF3222" w:rsidRDefault="00444B37" w:rsidP="00723400">
            <w:pPr>
              <w:tabs>
                <w:tab w:val="left" w:pos="1020"/>
              </w:tabs>
              <w:spacing w:line="234" w:lineRule="auto"/>
              <w:ind w:righ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Правильность определения цели физкультурного досуга</w:t>
            </w:r>
          </w:p>
        </w:tc>
        <w:tc>
          <w:tcPr>
            <w:tcW w:w="1003" w:type="dxa"/>
            <w:noWrap/>
          </w:tcPr>
          <w:p w:rsidR="00444B37" w:rsidRPr="00EF3222" w:rsidRDefault="00444B37" w:rsidP="00723400">
            <w:pPr>
              <w:tabs>
                <w:tab w:val="left" w:pos="1020"/>
              </w:tabs>
              <w:spacing w:line="234" w:lineRule="auto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44B37" w:rsidRPr="00EF3222" w:rsidRDefault="00444B37" w:rsidP="00723400">
            <w:pPr>
              <w:tabs>
                <w:tab w:val="left" w:pos="1020"/>
              </w:tabs>
              <w:spacing w:line="234" w:lineRule="auto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444B37" w:rsidRPr="00EF3222" w:rsidRDefault="00444B37" w:rsidP="00723400">
            <w:pPr>
              <w:tabs>
                <w:tab w:val="left" w:pos="1020"/>
              </w:tabs>
              <w:spacing w:line="234" w:lineRule="auto"/>
              <w:ind w:right="460"/>
              <w:jc w:val="center"/>
              <w:rPr>
                <w:sz w:val="20"/>
                <w:szCs w:val="20"/>
              </w:rPr>
            </w:pPr>
          </w:p>
        </w:tc>
      </w:tr>
      <w:tr w:rsidR="00444B37" w:rsidRPr="00EF3222" w:rsidTr="00723400">
        <w:trPr>
          <w:trHeight w:val="257"/>
        </w:trPr>
        <w:tc>
          <w:tcPr>
            <w:tcW w:w="6085" w:type="dxa"/>
            <w:noWrap/>
            <w:vAlign w:val="bottom"/>
          </w:tcPr>
          <w:p w:rsidR="00444B37" w:rsidRPr="00EF3222" w:rsidRDefault="00444B37" w:rsidP="00723400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  <w:r w:rsidRPr="00EF3222">
              <w:rPr>
                <w:sz w:val="20"/>
                <w:szCs w:val="20"/>
              </w:rPr>
              <w:t>Соответствие определения оздоровительных</w:t>
            </w:r>
            <w:r>
              <w:rPr>
                <w:sz w:val="20"/>
                <w:szCs w:val="20"/>
              </w:rPr>
              <w:t xml:space="preserve">, образовательных, развивающих </w:t>
            </w:r>
            <w:r w:rsidRPr="00EF3222">
              <w:rPr>
                <w:sz w:val="20"/>
                <w:szCs w:val="20"/>
              </w:rPr>
              <w:t xml:space="preserve"> и воспитательных задач</w:t>
            </w:r>
            <w:r>
              <w:rPr>
                <w:sz w:val="20"/>
                <w:szCs w:val="20"/>
              </w:rPr>
              <w:t xml:space="preserve"> физкультурного досуга </w:t>
            </w:r>
            <w:r w:rsidRPr="00EF3222">
              <w:rPr>
                <w:sz w:val="20"/>
                <w:szCs w:val="20"/>
              </w:rPr>
              <w:t xml:space="preserve">  возрасту детей</w:t>
            </w:r>
          </w:p>
        </w:tc>
        <w:tc>
          <w:tcPr>
            <w:tcW w:w="1003" w:type="dxa"/>
            <w:noWrap/>
          </w:tcPr>
          <w:p w:rsidR="00444B37" w:rsidRPr="00EF3222" w:rsidRDefault="00444B37" w:rsidP="00723400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44B37" w:rsidRPr="00EF3222" w:rsidRDefault="00444B37" w:rsidP="00723400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444B37" w:rsidRPr="00EF3222" w:rsidRDefault="00444B37" w:rsidP="00723400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</w:tr>
      <w:tr w:rsidR="00444B37" w:rsidRPr="00EF3222" w:rsidTr="00723400">
        <w:trPr>
          <w:trHeight w:val="257"/>
        </w:trPr>
        <w:tc>
          <w:tcPr>
            <w:tcW w:w="6085" w:type="dxa"/>
            <w:noWrap/>
            <w:vAlign w:val="center"/>
          </w:tcPr>
          <w:p w:rsidR="00444B37" w:rsidRPr="00EF3222" w:rsidRDefault="00444B37" w:rsidP="00723400">
            <w:pPr>
              <w:tabs>
                <w:tab w:val="left" w:pos="1020"/>
              </w:tabs>
              <w:rPr>
                <w:sz w:val="20"/>
                <w:szCs w:val="20"/>
              </w:rPr>
            </w:pPr>
            <w:r w:rsidRPr="00EF3222">
              <w:rPr>
                <w:sz w:val="20"/>
                <w:szCs w:val="20"/>
              </w:rPr>
              <w:t xml:space="preserve">Соответствие отобранных </w:t>
            </w:r>
            <w:r>
              <w:rPr>
                <w:sz w:val="20"/>
                <w:szCs w:val="20"/>
              </w:rPr>
              <w:t>материалов и оборудования целям</w:t>
            </w:r>
            <w:r w:rsidRPr="00EF3222">
              <w:rPr>
                <w:sz w:val="20"/>
                <w:szCs w:val="20"/>
              </w:rPr>
              <w:t>, задачам и возрасту  детей</w:t>
            </w:r>
          </w:p>
        </w:tc>
        <w:tc>
          <w:tcPr>
            <w:tcW w:w="1003" w:type="dxa"/>
            <w:noWrap/>
          </w:tcPr>
          <w:p w:rsidR="00444B37" w:rsidRPr="00EF3222" w:rsidRDefault="00444B37" w:rsidP="00723400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44B37" w:rsidRPr="00EF3222" w:rsidRDefault="00444B37" w:rsidP="00723400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444B37" w:rsidRPr="00EF3222" w:rsidRDefault="00444B37" w:rsidP="00723400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</w:tr>
      <w:tr w:rsidR="00444B37" w:rsidRPr="00EF3222" w:rsidTr="00723400">
        <w:trPr>
          <w:trHeight w:val="257"/>
        </w:trPr>
        <w:tc>
          <w:tcPr>
            <w:tcW w:w="6085" w:type="dxa"/>
            <w:noWrap/>
            <w:vAlign w:val="center"/>
          </w:tcPr>
          <w:p w:rsidR="00444B37" w:rsidRPr="00EF3222" w:rsidRDefault="00444B37" w:rsidP="00723400">
            <w:pPr>
              <w:tabs>
                <w:tab w:val="left" w:pos="1020"/>
              </w:tabs>
              <w:rPr>
                <w:sz w:val="20"/>
                <w:szCs w:val="20"/>
              </w:rPr>
            </w:pPr>
            <w:r w:rsidRPr="00EF3222">
              <w:rPr>
                <w:sz w:val="20"/>
                <w:szCs w:val="20"/>
              </w:rPr>
              <w:lastRenderedPageBreak/>
              <w:t xml:space="preserve">Соответствие методов и приемов, использованных </w:t>
            </w:r>
            <w:r>
              <w:rPr>
                <w:sz w:val="20"/>
                <w:szCs w:val="20"/>
              </w:rPr>
              <w:t>на физкультурном досуге</w:t>
            </w:r>
            <w:r w:rsidRPr="00EF3222">
              <w:rPr>
                <w:sz w:val="20"/>
                <w:szCs w:val="20"/>
              </w:rPr>
              <w:t>, возрасту детей</w:t>
            </w:r>
          </w:p>
        </w:tc>
        <w:tc>
          <w:tcPr>
            <w:tcW w:w="1003" w:type="dxa"/>
            <w:noWrap/>
          </w:tcPr>
          <w:p w:rsidR="00444B37" w:rsidRPr="00EF3222" w:rsidRDefault="00444B37" w:rsidP="00723400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44B37" w:rsidRPr="00EF3222" w:rsidRDefault="00444B37" w:rsidP="00723400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444B37" w:rsidRPr="00EF3222" w:rsidRDefault="00444B37" w:rsidP="00723400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</w:tr>
      <w:tr w:rsidR="00444B37" w:rsidRPr="00EF3222" w:rsidTr="00723400">
        <w:trPr>
          <w:trHeight w:val="257"/>
        </w:trPr>
        <w:tc>
          <w:tcPr>
            <w:tcW w:w="6085" w:type="dxa"/>
            <w:noWrap/>
            <w:vAlign w:val="center"/>
          </w:tcPr>
          <w:p w:rsidR="00444B37" w:rsidRPr="00EF3222" w:rsidRDefault="00444B37" w:rsidP="00723400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  <w:r w:rsidRPr="00EF3222">
              <w:rPr>
                <w:sz w:val="20"/>
                <w:szCs w:val="20"/>
              </w:rPr>
              <w:t xml:space="preserve">Соблюдение структуры и логики построения </w:t>
            </w:r>
            <w:r>
              <w:rPr>
                <w:sz w:val="20"/>
                <w:szCs w:val="20"/>
              </w:rPr>
              <w:t>физкультурного досуга</w:t>
            </w:r>
          </w:p>
        </w:tc>
        <w:tc>
          <w:tcPr>
            <w:tcW w:w="1003" w:type="dxa"/>
            <w:noWrap/>
          </w:tcPr>
          <w:p w:rsidR="00444B37" w:rsidRPr="00EF3222" w:rsidRDefault="00444B37" w:rsidP="00723400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44B37" w:rsidRPr="00EF3222" w:rsidRDefault="00444B37" w:rsidP="00723400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444B37" w:rsidRPr="00EF3222" w:rsidRDefault="00444B37" w:rsidP="00723400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</w:tr>
      <w:tr w:rsidR="00444B37" w:rsidRPr="00987EE7" w:rsidTr="00723400">
        <w:trPr>
          <w:trHeight w:val="257"/>
        </w:trPr>
        <w:tc>
          <w:tcPr>
            <w:tcW w:w="6085" w:type="dxa"/>
            <w:noWrap/>
            <w:vAlign w:val="center"/>
          </w:tcPr>
          <w:p w:rsidR="00444B37" w:rsidRPr="00987EE7" w:rsidRDefault="00444B37" w:rsidP="00723400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использования оборудования и инвентаря</w:t>
            </w:r>
          </w:p>
        </w:tc>
        <w:tc>
          <w:tcPr>
            <w:tcW w:w="1003" w:type="dxa"/>
            <w:noWrap/>
          </w:tcPr>
          <w:p w:rsidR="00444B37" w:rsidRPr="00987EE7" w:rsidRDefault="00444B37" w:rsidP="00723400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44B37" w:rsidRPr="00987EE7" w:rsidRDefault="00444B37" w:rsidP="00723400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444B37" w:rsidRPr="00987EE7" w:rsidRDefault="00444B37" w:rsidP="00723400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</w:tr>
      <w:tr w:rsidR="00444B37" w:rsidRPr="00987EE7" w:rsidTr="00723400">
        <w:trPr>
          <w:trHeight w:val="257"/>
        </w:trPr>
        <w:tc>
          <w:tcPr>
            <w:tcW w:w="6085" w:type="dxa"/>
            <w:noWrap/>
            <w:vAlign w:val="center"/>
          </w:tcPr>
          <w:p w:rsidR="00444B37" w:rsidRPr="00987EE7" w:rsidRDefault="00444B37" w:rsidP="00723400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  <w:r w:rsidRPr="00AC4AEE">
              <w:rPr>
                <w:sz w:val="20"/>
                <w:szCs w:val="20"/>
              </w:rPr>
              <w:t>Соответствие содержания</w:t>
            </w:r>
            <w:r>
              <w:rPr>
                <w:sz w:val="20"/>
                <w:szCs w:val="20"/>
              </w:rPr>
              <w:t xml:space="preserve"> физкультурного</w:t>
            </w:r>
            <w:r w:rsidRPr="00AC4AEE">
              <w:rPr>
                <w:sz w:val="20"/>
                <w:szCs w:val="20"/>
              </w:rPr>
              <w:t xml:space="preserve"> досуга теме, сезону</w:t>
            </w:r>
          </w:p>
        </w:tc>
        <w:tc>
          <w:tcPr>
            <w:tcW w:w="1003" w:type="dxa"/>
            <w:noWrap/>
          </w:tcPr>
          <w:p w:rsidR="00444B37" w:rsidRPr="00987EE7" w:rsidRDefault="00444B37" w:rsidP="00723400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44B37" w:rsidRPr="00987EE7" w:rsidRDefault="00444B37" w:rsidP="00723400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444B37" w:rsidRPr="00987EE7" w:rsidRDefault="00444B37" w:rsidP="00723400">
            <w:pPr>
              <w:tabs>
                <w:tab w:val="left" w:pos="1020"/>
              </w:tabs>
              <w:spacing w:line="236" w:lineRule="auto"/>
              <w:ind w:right="460"/>
              <w:rPr>
                <w:sz w:val="20"/>
                <w:szCs w:val="20"/>
              </w:rPr>
            </w:pPr>
          </w:p>
        </w:tc>
      </w:tr>
      <w:tr w:rsidR="00444B37" w:rsidRPr="00EF3222" w:rsidTr="00723400">
        <w:trPr>
          <w:trHeight w:val="257"/>
        </w:trPr>
        <w:tc>
          <w:tcPr>
            <w:tcW w:w="6085" w:type="dxa"/>
            <w:noWrap/>
            <w:vAlign w:val="center"/>
          </w:tcPr>
          <w:p w:rsidR="00444B37" w:rsidRPr="002B27B9" w:rsidRDefault="00444B37" w:rsidP="00723400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Динамичность досуга</w:t>
            </w:r>
          </w:p>
        </w:tc>
        <w:tc>
          <w:tcPr>
            <w:tcW w:w="1003" w:type="dxa"/>
            <w:noWrap/>
          </w:tcPr>
          <w:p w:rsidR="00444B37" w:rsidRPr="002B27B9" w:rsidRDefault="00444B37" w:rsidP="00723400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44B37" w:rsidRPr="002B27B9" w:rsidRDefault="00444B37" w:rsidP="00723400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444B37" w:rsidRPr="002B27B9" w:rsidRDefault="00444B37" w:rsidP="00723400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</w:tr>
      <w:tr w:rsidR="00444B37" w:rsidRPr="00EF3222" w:rsidTr="00723400">
        <w:trPr>
          <w:trHeight w:val="257"/>
        </w:trPr>
        <w:tc>
          <w:tcPr>
            <w:tcW w:w="6085" w:type="dxa"/>
            <w:noWrap/>
            <w:vAlign w:val="center"/>
          </w:tcPr>
          <w:p w:rsidR="00444B37" w:rsidRPr="00EF3222" w:rsidRDefault="00444B37" w:rsidP="00723400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Разнообразие игр,упражнений по двигательному содержанию</w:t>
            </w:r>
          </w:p>
        </w:tc>
        <w:tc>
          <w:tcPr>
            <w:tcW w:w="1003" w:type="dxa"/>
            <w:noWrap/>
          </w:tcPr>
          <w:p w:rsidR="00444B37" w:rsidRPr="00EF3222" w:rsidRDefault="00444B37" w:rsidP="00723400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44B37" w:rsidRPr="00EF3222" w:rsidRDefault="00444B37" w:rsidP="00723400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444B37" w:rsidRPr="00EF3222" w:rsidRDefault="00444B37" w:rsidP="00723400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</w:p>
        </w:tc>
      </w:tr>
      <w:tr w:rsidR="00444B37" w:rsidRPr="00EF3222" w:rsidTr="00723400">
        <w:trPr>
          <w:trHeight w:val="257"/>
        </w:trPr>
        <w:tc>
          <w:tcPr>
            <w:tcW w:w="6085" w:type="dxa"/>
            <w:noWrap/>
            <w:vAlign w:val="center"/>
          </w:tcPr>
          <w:p w:rsidR="00444B37" w:rsidRPr="00EF3222" w:rsidRDefault="00444B37" w:rsidP="00723400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специальной терминологии  в методических указаниях</w:t>
            </w:r>
          </w:p>
        </w:tc>
        <w:tc>
          <w:tcPr>
            <w:tcW w:w="1003" w:type="dxa"/>
            <w:noWrap/>
          </w:tcPr>
          <w:p w:rsidR="00444B37" w:rsidRPr="00EF3222" w:rsidRDefault="00444B37" w:rsidP="00723400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44B37" w:rsidRPr="00EF3222" w:rsidRDefault="00444B37" w:rsidP="00723400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444B37" w:rsidRPr="00EF3222" w:rsidRDefault="00444B37" w:rsidP="00723400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</w:tr>
      <w:tr w:rsidR="00444B37" w:rsidRPr="00EF3222" w:rsidTr="00723400">
        <w:trPr>
          <w:trHeight w:val="257"/>
        </w:trPr>
        <w:tc>
          <w:tcPr>
            <w:tcW w:w="6085" w:type="dxa"/>
            <w:noWrap/>
            <w:vAlign w:val="center"/>
          </w:tcPr>
          <w:p w:rsidR="00444B37" w:rsidRPr="00EF3222" w:rsidRDefault="00444B37" w:rsidP="00723400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подход к детям</w:t>
            </w:r>
          </w:p>
        </w:tc>
        <w:tc>
          <w:tcPr>
            <w:tcW w:w="1003" w:type="dxa"/>
            <w:noWrap/>
          </w:tcPr>
          <w:p w:rsidR="00444B37" w:rsidRPr="00EF3222" w:rsidRDefault="00444B37" w:rsidP="00723400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44B37" w:rsidRPr="00EF3222" w:rsidRDefault="00444B37" w:rsidP="00723400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444B37" w:rsidRPr="00EF3222" w:rsidRDefault="00444B37" w:rsidP="00723400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</w:tr>
      <w:tr w:rsidR="00444B37" w:rsidRPr="00EF3222" w:rsidTr="00723400">
        <w:trPr>
          <w:trHeight w:val="257"/>
        </w:trPr>
        <w:tc>
          <w:tcPr>
            <w:tcW w:w="6085" w:type="dxa"/>
            <w:noWrap/>
            <w:vAlign w:val="center"/>
          </w:tcPr>
          <w:p w:rsidR="00444B37" w:rsidRPr="00EF3222" w:rsidRDefault="00444B37" w:rsidP="00723400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нагрузки возрасту детей</w:t>
            </w:r>
          </w:p>
        </w:tc>
        <w:tc>
          <w:tcPr>
            <w:tcW w:w="1003" w:type="dxa"/>
            <w:noWrap/>
          </w:tcPr>
          <w:p w:rsidR="00444B37" w:rsidRPr="00EF3222" w:rsidRDefault="00444B37" w:rsidP="00723400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44B37" w:rsidRPr="00EF3222" w:rsidRDefault="00444B37" w:rsidP="00723400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444B37" w:rsidRPr="00EF3222" w:rsidRDefault="00444B37" w:rsidP="00723400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</w:p>
        </w:tc>
      </w:tr>
      <w:tr w:rsidR="00444B37" w:rsidRPr="00EF3222" w:rsidTr="00723400">
        <w:trPr>
          <w:trHeight w:val="257"/>
        </w:trPr>
        <w:tc>
          <w:tcPr>
            <w:tcW w:w="6085" w:type="dxa"/>
            <w:noWrap/>
            <w:vAlign w:val="center"/>
          </w:tcPr>
          <w:p w:rsidR="00444B37" w:rsidRPr="00EF3222" w:rsidRDefault="00444B37" w:rsidP="00723400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способа организации содержанию физкультурного досуга</w:t>
            </w:r>
          </w:p>
        </w:tc>
        <w:tc>
          <w:tcPr>
            <w:tcW w:w="1003" w:type="dxa"/>
            <w:noWrap/>
          </w:tcPr>
          <w:p w:rsidR="00444B37" w:rsidRPr="00EF3222" w:rsidRDefault="00444B37" w:rsidP="00723400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44B37" w:rsidRPr="00EF3222" w:rsidRDefault="00444B37" w:rsidP="00723400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444B37" w:rsidRPr="00EF3222" w:rsidRDefault="00444B37" w:rsidP="00723400">
            <w:pPr>
              <w:tabs>
                <w:tab w:val="left" w:pos="1020"/>
              </w:tabs>
              <w:ind w:right="240"/>
              <w:rPr>
                <w:sz w:val="20"/>
                <w:szCs w:val="20"/>
              </w:rPr>
            </w:pPr>
          </w:p>
        </w:tc>
      </w:tr>
      <w:tr w:rsidR="00444B37" w:rsidRPr="00EF3222" w:rsidTr="00723400">
        <w:trPr>
          <w:trHeight w:val="257"/>
        </w:trPr>
        <w:tc>
          <w:tcPr>
            <w:tcW w:w="9294" w:type="dxa"/>
            <w:gridSpan w:val="4"/>
            <w:noWrap/>
          </w:tcPr>
          <w:p w:rsidR="00444B37" w:rsidRPr="004A15CC" w:rsidRDefault="00444B37" w:rsidP="00723400">
            <w:pPr>
              <w:rPr>
                <w:b/>
              </w:rPr>
            </w:pPr>
          </w:p>
        </w:tc>
      </w:tr>
    </w:tbl>
    <w:p w:rsidR="00444B37" w:rsidRDefault="00444B37" w:rsidP="00444B37">
      <w:pPr>
        <w:rPr>
          <w:sz w:val="24"/>
          <w:szCs w:val="24"/>
        </w:rPr>
      </w:pPr>
    </w:p>
    <w:p w:rsidR="00444B37" w:rsidRDefault="00444B37" w:rsidP="00444B37">
      <w:pPr>
        <w:rPr>
          <w:sz w:val="24"/>
          <w:szCs w:val="24"/>
        </w:rPr>
      </w:pPr>
      <w:r>
        <w:rPr>
          <w:sz w:val="24"/>
          <w:szCs w:val="24"/>
        </w:rPr>
        <w:t>Критерии оценивания задания: от 26 – 23 баллов  - оценка «5»;</w:t>
      </w:r>
    </w:p>
    <w:p w:rsidR="00444B37" w:rsidRDefault="00444B37" w:rsidP="00444B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От 22 – 18 баллов – оценка «4»;</w:t>
      </w:r>
    </w:p>
    <w:p w:rsidR="00444B37" w:rsidRDefault="00444B37" w:rsidP="00444B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От  17 – 7 баллов – оценка «3»</w:t>
      </w:r>
    </w:p>
    <w:p w:rsidR="00444B37" w:rsidRDefault="00444B37" w:rsidP="00444B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Ниже 7 баллов - работа возвращается студенту на </w:t>
      </w:r>
    </w:p>
    <w:p w:rsidR="00444B37" w:rsidRDefault="00444B37" w:rsidP="00444B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доработку</w:t>
      </w:r>
    </w:p>
    <w:p w:rsidR="008F3938" w:rsidRDefault="008F3938" w:rsidP="00E27369">
      <w:pPr>
        <w:pStyle w:val="211"/>
        <w:tabs>
          <w:tab w:val="left" w:pos="-142"/>
          <w:tab w:val="left" w:pos="180"/>
          <w:tab w:val="left" w:pos="360"/>
          <w:tab w:val="left" w:pos="513"/>
          <w:tab w:val="left" w:pos="720"/>
        </w:tabs>
        <w:spacing w:line="360" w:lineRule="auto"/>
        <w:ind w:firstLine="0"/>
        <w:jc w:val="right"/>
        <w:rPr>
          <w:bCs w:val="0"/>
          <w:i/>
          <w:color w:val="262626"/>
        </w:rPr>
      </w:pPr>
    </w:p>
    <w:p w:rsidR="00444B37" w:rsidRDefault="00444B37" w:rsidP="00E27369">
      <w:pPr>
        <w:pStyle w:val="211"/>
        <w:tabs>
          <w:tab w:val="left" w:pos="-142"/>
          <w:tab w:val="left" w:pos="180"/>
          <w:tab w:val="left" w:pos="360"/>
          <w:tab w:val="left" w:pos="513"/>
          <w:tab w:val="left" w:pos="720"/>
        </w:tabs>
        <w:spacing w:line="360" w:lineRule="auto"/>
        <w:ind w:firstLine="0"/>
        <w:jc w:val="right"/>
        <w:rPr>
          <w:bCs w:val="0"/>
          <w:i/>
          <w:color w:val="262626"/>
        </w:rPr>
      </w:pPr>
    </w:p>
    <w:p w:rsidR="00713B1F" w:rsidRPr="00387626" w:rsidRDefault="00387626" w:rsidP="00387626">
      <w:pPr>
        <w:pStyle w:val="211"/>
        <w:tabs>
          <w:tab w:val="left" w:pos="-142"/>
          <w:tab w:val="left" w:pos="180"/>
          <w:tab w:val="left" w:pos="360"/>
          <w:tab w:val="left" w:pos="513"/>
          <w:tab w:val="left" w:pos="720"/>
        </w:tabs>
        <w:spacing w:line="360" w:lineRule="auto"/>
        <w:ind w:firstLine="0"/>
        <w:jc w:val="right"/>
        <w:rPr>
          <w:bCs w:val="0"/>
          <w:i/>
          <w:color w:val="262626"/>
        </w:rPr>
      </w:pPr>
      <w:r>
        <w:rPr>
          <w:bCs w:val="0"/>
          <w:i/>
          <w:color w:val="262626"/>
        </w:rPr>
        <w:t>Приложение № 2</w:t>
      </w:r>
    </w:p>
    <w:p w:rsidR="00444B37" w:rsidRPr="00BE4009" w:rsidRDefault="00387626" w:rsidP="00444B37">
      <w:pPr>
        <w:jc w:val="center"/>
        <w:rPr>
          <w:b/>
        </w:rPr>
      </w:pPr>
      <w:r w:rsidRPr="00BE4009">
        <w:rPr>
          <w:b/>
        </w:rPr>
        <w:t>Интегрированное задание по ПМ 02</w:t>
      </w:r>
      <w:r w:rsidR="00BE4009">
        <w:rPr>
          <w:b/>
        </w:rPr>
        <w:t>. Организация различных видов деятельности и общения детей</w:t>
      </w:r>
      <w:r w:rsidRPr="00BE4009">
        <w:rPr>
          <w:b/>
        </w:rPr>
        <w:t>, ПМ</w:t>
      </w:r>
      <w:r w:rsidR="00BE4009">
        <w:rPr>
          <w:b/>
        </w:rPr>
        <w:t>.</w:t>
      </w:r>
      <w:r w:rsidRPr="00BE4009">
        <w:rPr>
          <w:b/>
        </w:rPr>
        <w:t xml:space="preserve"> 04</w:t>
      </w:r>
      <w:r w:rsidR="00BE4009">
        <w:rPr>
          <w:b/>
        </w:rPr>
        <w:t xml:space="preserve">. </w:t>
      </w:r>
      <w:r w:rsidR="00BE4009" w:rsidRPr="00BE4009">
        <w:rPr>
          <w:b/>
          <w:bCs/>
          <w:color w:val="000000"/>
        </w:rPr>
        <w:t>Взаимодействие с родителями (лицами, их заменяющими) и сотрудниками образовательного учреждения)</w:t>
      </w:r>
    </w:p>
    <w:p w:rsidR="00444B37" w:rsidRPr="00444B37" w:rsidRDefault="00444B37" w:rsidP="00444B37">
      <w:pPr>
        <w:jc w:val="center"/>
        <w:rPr>
          <w:b/>
          <w:sz w:val="24"/>
        </w:rPr>
      </w:pPr>
    </w:p>
    <w:p w:rsidR="00387626" w:rsidRPr="009B64CE" w:rsidRDefault="00723400" w:rsidP="00444B37">
      <w:pPr>
        <w:jc w:val="center"/>
        <w:rPr>
          <w:b/>
          <w:sz w:val="24"/>
        </w:rPr>
      </w:pPr>
      <w:r>
        <w:rPr>
          <w:b/>
          <w:sz w:val="24"/>
        </w:rPr>
        <w:t xml:space="preserve">1. </w:t>
      </w:r>
      <w:r w:rsidR="00387626" w:rsidRPr="009B64CE">
        <w:rPr>
          <w:b/>
          <w:sz w:val="24"/>
        </w:rPr>
        <w:t>Составьте план работы по организации различных видов деятельности и общения детей в течение недели</w:t>
      </w:r>
    </w:p>
    <w:p w:rsidR="00387626" w:rsidRPr="009B64CE" w:rsidRDefault="00387626" w:rsidP="00387626">
      <w:pPr>
        <w:jc w:val="both"/>
        <w:rPr>
          <w:b/>
          <w:sz w:val="24"/>
        </w:rPr>
      </w:pPr>
      <w:r w:rsidRPr="009B64CE">
        <w:rPr>
          <w:b/>
          <w:sz w:val="24"/>
        </w:rPr>
        <w:t xml:space="preserve">Инструкция: </w:t>
      </w:r>
    </w:p>
    <w:p w:rsidR="00387626" w:rsidRPr="009B64CE" w:rsidRDefault="00387626" w:rsidP="00387626">
      <w:pPr>
        <w:jc w:val="both"/>
        <w:rPr>
          <w:sz w:val="24"/>
        </w:rPr>
      </w:pPr>
      <w:r>
        <w:rPr>
          <w:sz w:val="24"/>
        </w:rPr>
        <w:t xml:space="preserve">1. </w:t>
      </w:r>
      <w:r w:rsidRPr="009B64CE">
        <w:rPr>
          <w:sz w:val="24"/>
        </w:rPr>
        <w:t>Вам нужно спланировать работу воспитателя с детьми в течение недели</w:t>
      </w:r>
      <w:r>
        <w:rPr>
          <w:sz w:val="24"/>
        </w:rPr>
        <w:t>, с указанием цели и задач по организации различных видов деятельности и общения детей</w:t>
      </w:r>
      <w:r w:rsidRPr="009B64CE">
        <w:rPr>
          <w:sz w:val="24"/>
        </w:rPr>
        <w:t xml:space="preserve"> по заданной теме и заданной возрастной группе. Тема и группа дается каждому студенту  индивидуально. </w:t>
      </w:r>
    </w:p>
    <w:p w:rsidR="00387626" w:rsidRPr="009B64CE" w:rsidRDefault="00444B37" w:rsidP="00387626">
      <w:pPr>
        <w:jc w:val="both"/>
        <w:rPr>
          <w:sz w:val="24"/>
        </w:rPr>
      </w:pPr>
      <w:r>
        <w:rPr>
          <w:sz w:val="24"/>
        </w:rPr>
        <w:t>Форма</w:t>
      </w:r>
      <w:r w:rsidR="00387626" w:rsidRPr="009B64CE">
        <w:rPr>
          <w:sz w:val="24"/>
        </w:rPr>
        <w:t xml:space="preserve"> плана, которую нужно заполнить дана ниже. </w:t>
      </w:r>
    </w:p>
    <w:p w:rsidR="00387626" w:rsidRPr="009B64CE" w:rsidRDefault="00387626" w:rsidP="00387626">
      <w:pPr>
        <w:autoSpaceDE w:val="0"/>
        <w:autoSpaceDN w:val="0"/>
        <w:rPr>
          <w:rFonts w:eastAsia="MS Mincho"/>
          <w:sz w:val="24"/>
          <w:szCs w:val="24"/>
          <w:lang w:eastAsia="ja-JP"/>
        </w:rPr>
      </w:pPr>
      <w:r w:rsidRPr="009B64CE">
        <w:rPr>
          <w:rFonts w:eastAsia="MS Mincho"/>
          <w:sz w:val="24"/>
          <w:szCs w:val="24"/>
          <w:lang w:eastAsia="ja-JP"/>
        </w:rPr>
        <w:t xml:space="preserve">2.Укажите содержание деятельности </w:t>
      </w:r>
      <w:r>
        <w:rPr>
          <w:rFonts w:eastAsia="MS Mincho"/>
          <w:sz w:val="24"/>
          <w:szCs w:val="24"/>
          <w:lang w:eastAsia="ja-JP"/>
        </w:rPr>
        <w:t xml:space="preserve"> в течение недели. </w:t>
      </w:r>
      <w:r w:rsidRPr="009B64CE">
        <w:rPr>
          <w:rFonts w:eastAsia="MS Mincho"/>
          <w:sz w:val="24"/>
          <w:szCs w:val="24"/>
          <w:lang w:eastAsia="ja-JP"/>
        </w:rPr>
        <w:t xml:space="preserve"> Заполните таблицу.</w:t>
      </w:r>
    </w:p>
    <w:p w:rsidR="00387626" w:rsidRPr="009B64CE" w:rsidRDefault="00387626" w:rsidP="00387626">
      <w:pPr>
        <w:rPr>
          <w:sz w:val="24"/>
        </w:rPr>
      </w:pPr>
    </w:p>
    <w:p w:rsidR="00845EEA" w:rsidRPr="009B64CE" w:rsidRDefault="00845EEA" w:rsidP="00845EEA">
      <w:pPr>
        <w:jc w:val="center"/>
        <w:rPr>
          <w:b/>
          <w:sz w:val="24"/>
        </w:rPr>
      </w:pPr>
      <w:r w:rsidRPr="009B64CE">
        <w:rPr>
          <w:b/>
          <w:sz w:val="24"/>
        </w:rPr>
        <w:t>План работы по организации различных видов деятельности и общения детей в течение недели</w:t>
      </w:r>
    </w:p>
    <w:p w:rsidR="00845EEA" w:rsidRPr="009B64CE" w:rsidRDefault="00845EEA" w:rsidP="00845EEA">
      <w:pPr>
        <w:rPr>
          <w:sz w:val="24"/>
        </w:rPr>
      </w:pPr>
    </w:p>
    <w:p w:rsidR="00845EEA" w:rsidRPr="009B64CE" w:rsidRDefault="00845EEA" w:rsidP="00845EEA">
      <w:pPr>
        <w:rPr>
          <w:sz w:val="24"/>
        </w:rPr>
      </w:pPr>
      <w:r w:rsidRPr="009B64CE">
        <w:rPr>
          <w:sz w:val="24"/>
        </w:rPr>
        <w:t>Ф.И.О. студента______________</w:t>
      </w:r>
    </w:p>
    <w:p w:rsidR="00845EEA" w:rsidRPr="009B64CE" w:rsidRDefault="00845EEA" w:rsidP="00845EEA">
      <w:pPr>
        <w:rPr>
          <w:sz w:val="24"/>
        </w:rPr>
      </w:pPr>
      <w:r w:rsidRPr="009B64CE">
        <w:rPr>
          <w:sz w:val="24"/>
        </w:rPr>
        <w:t>Группа_____________________</w:t>
      </w:r>
    </w:p>
    <w:p w:rsidR="00845EEA" w:rsidRPr="009B64CE" w:rsidRDefault="00845EEA" w:rsidP="00845EEA">
      <w:pPr>
        <w:rPr>
          <w:sz w:val="24"/>
        </w:rPr>
      </w:pPr>
      <w:r w:rsidRPr="009B64CE">
        <w:rPr>
          <w:sz w:val="24"/>
        </w:rPr>
        <w:t>Тема недели:________________</w:t>
      </w:r>
    </w:p>
    <w:p w:rsidR="00845EEA" w:rsidRPr="009B64CE" w:rsidRDefault="00845EEA" w:rsidP="00845EEA">
      <w:pPr>
        <w:rPr>
          <w:sz w:val="24"/>
        </w:rPr>
      </w:pPr>
      <w:r w:rsidRPr="009B64CE">
        <w:rPr>
          <w:sz w:val="24"/>
        </w:rPr>
        <w:t>Возрастная группа:____________________________________</w:t>
      </w:r>
    </w:p>
    <w:p w:rsidR="00845EEA" w:rsidRDefault="00845EEA" w:rsidP="00845EEA">
      <w:pPr>
        <w:autoSpaceDE w:val="0"/>
        <w:autoSpaceDN w:val="0"/>
        <w:rPr>
          <w:rFonts w:eastAsia="MS Mincho"/>
          <w:i/>
          <w:sz w:val="24"/>
          <w:szCs w:val="24"/>
          <w:lang w:eastAsia="ja-JP"/>
        </w:rPr>
      </w:pPr>
      <w:r w:rsidRPr="009B64CE">
        <w:rPr>
          <w:rFonts w:eastAsia="MS Mincho"/>
          <w:i/>
          <w:sz w:val="24"/>
          <w:szCs w:val="24"/>
          <w:lang w:eastAsia="ja-JP"/>
        </w:rPr>
        <w:t>Цель</w:t>
      </w:r>
      <w:r>
        <w:rPr>
          <w:rFonts w:eastAsia="MS Mincho"/>
          <w:i/>
          <w:sz w:val="24"/>
          <w:szCs w:val="24"/>
          <w:lang w:eastAsia="ja-JP"/>
        </w:rPr>
        <w:t xml:space="preserve"> тематической недели:</w:t>
      </w:r>
      <w:r w:rsidRPr="009B64CE">
        <w:rPr>
          <w:rFonts w:eastAsia="MS Mincho"/>
          <w:i/>
          <w:sz w:val="24"/>
          <w:szCs w:val="24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MS Mincho"/>
          <w:i/>
          <w:sz w:val="24"/>
          <w:szCs w:val="24"/>
          <w:lang w:eastAsia="ja-JP"/>
        </w:rPr>
        <w:t>____________________</w:t>
      </w:r>
    </w:p>
    <w:p w:rsidR="00845EEA" w:rsidRDefault="00845EEA" w:rsidP="00845EEA">
      <w:pPr>
        <w:autoSpaceDE w:val="0"/>
        <w:autoSpaceDN w:val="0"/>
        <w:rPr>
          <w:rFonts w:eastAsia="MS Mincho"/>
          <w:i/>
          <w:sz w:val="24"/>
          <w:szCs w:val="24"/>
          <w:lang w:eastAsia="ja-JP"/>
        </w:rPr>
      </w:pPr>
      <w:r w:rsidRPr="009B64CE">
        <w:rPr>
          <w:rFonts w:eastAsia="MS Mincho"/>
          <w:i/>
          <w:sz w:val="24"/>
          <w:szCs w:val="24"/>
          <w:lang w:eastAsia="ja-JP"/>
        </w:rPr>
        <w:t>Задачи по организации трудовой деятельности:_______________________________________________________________________</w:t>
      </w:r>
      <w:r w:rsidRPr="009B64CE">
        <w:rPr>
          <w:rFonts w:eastAsia="MS Mincho"/>
          <w:i/>
          <w:sz w:val="24"/>
          <w:szCs w:val="24"/>
          <w:lang w:eastAsia="ja-JP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MS Mincho"/>
          <w:i/>
          <w:sz w:val="24"/>
          <w:szCs w:val="24"/>
          <w:lang w:eastAsia="ja-JP"/>
        </w:rPr>
        <w:t>____________________________________________</w:t>
      </w:r>
    </w:p>
    <w:p w:rsidR="00845EEA" w:rsidRDefault="00845EEA" w:rsidP="00845EEA">
      <w:pPr>
        <w:autoSpaceDE w:val="0"/>
        <w:autoSpaceDN w:val="0"/>
        <w:rPr>
          <w:rFonts w:eastAsia="MS Mincho"/>
          <w:i/>
          <w:sz w:val="24"/>
          <w:szCs w:val="24"/>
          <w:lang w:eastAsia="ja-JP"/>
        </w:rPr>
      </w:pPr>
    </w:p>
    <w:p w:rsidR="00845EEA" w:rsidRDefault="00845EEA" w:rsidP="00845EEA">
      <w:pPr>
        <w:autoSpaceDE w:val="0"/>
        <w:autoSpaceDN w:val="0"/>
        <w:rPr>
          <w:rFonts w:eastAsia="MS Mincho"/>
          <w:i/>
          <w:sz w:val="24"/>
          <w:szCs w:val="24"/>
          <w:lang w:eastAsia="ja-JP"/>
        </w:rPr>
      </w:pPr>
      <w:r w:rsidRPr="009B64CE">
        <w:rPr>
          <w:rFonts w:eastAsia="MS Mincho"/>
          <w:i/>
          <w:sz w:val="24"/>
          <w:szCs w:val="24"/>
          <w:lang w:eastAsia="ja-JP"/>
        </w:rPr>
        <w:t>Задачи по организации игровой деятельност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5EEA" w:rsidRDefault="00845EEA" w:rsidP="00845EEA">
      <w:pPr>
        <w:autoSpaceDE w:val="0"/>
        <w:autoSpaceDN w:val="0"/>
        <w:rPr>
          <w:rFonts w:eastAsia="MS Mincho"/>
          <w:i/>
          <w:sz w:val="24"/>
          <w:szCs w:val="24"/>
          <w:lang w:eastAsia="ja-JP"/>
        </w:rPr>
      </w:pPr>
    </w:p>
    <w:p w:rsidR="00845EEA" w:rsidRDefault="00845EEA" w:rsidP="00845EEA">
      <w:pPr>
        <w:autoSpaceDE w:val="0"/>
        <w:autoSpaceDN w:val="0"/>
        <w:rPr>
          <w:rFonts w:eastAsia="MS Mincho"/>
          <w:i/>
          <w:sz w:val="24"/>
          <w:szCs w:val="24"/>
          <w:lang w:eastAsia="ja-JP"/>
        </w:rPr>
      </w:pPr>
      <w:r w:rsidRPr="009B64CE">
        <w:rPr>
          <w:rFonts w:eastAsia="MS Mincho"/>
          <w:i/>
          <w:sz w:val="24"/>
          <w:szCs w:val="24"/>
          <w:lang w:eastAsia="ja-JP"/>
        </w:rPr>
        <w:t>Задачи по организации музыкальной деятельност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5EEA" w:rsidRDefault="00845EEA" w:rsidP="00845EEA">
      <w:pPr>
        <w:autoSpaceDE w:val="0"/>
        <w:autoSpaceDN w:val="0"/>
        <w:rPr>
          <w:rFonts w:eastAsia="MS Mincho"/>
          <w:i/>
          <w:sz w:val="24"/>
          <w:szCs w:val="24"/>
          <w:lang w:eastAsia="ja-JP"/>
        </w:rPr>
      </w:pPr>
    </w:p>
    <w:p w:rsidR="00845EEA" w:rsidRDefault="00845EEA" w:rsidP="00845EEA">
      <w:pPr>
        <w:autoSpaceDE w:val="0"/>
        <w:autoSpaceDN w:val="0"/>
        <w:rPr>
          <w:rFonts w:eastAsia="MS Mincho"/>
          <w:i/>
          <w:sz w:val="24"/>
          <w:szCs w:val="24"/>
          <w:lang w:eastAsia="ja-JP"/>
        </w:rPr>
      </w:pPr>
      <w:r w:rsidRPr="009B64CE">
        <w:rPr>
          <w:rFonts w:eastAsia="MS Mincho"/>
          <w:i/>
          <w:sz w:val="24"/>
          <w:szCs w:val="24"/>
          <w:lang w:eastAsia="ja-JP"/>
        </w:rPr>
        <w:t>Задачи по организации художественно – продуктивной деятельности:_______________________________________________________________________________________________________________________________________________________________________________________________________________________________________________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5EEA" w:rsidRDefault="00845EEA" w:rsidP="00845EEA">
      <w:pPr>
        <w:autoSpaceDE w:val="0"/>
        <w:autoSpaceDN w:val="0"/>
        <w:rPr>
          <w:rFonts w:eastAsia="MS Mincho"/>
          <w:i/>
          <w:sz w:val="24"/>
          <w:szCs w:val="24"/>
          <w:lang w:eastAsia="ja-JP"/>
        </w:rPr>
      </w:pPr>
      <w:r w:rsidRPr="009B64CE">
        <w:rPr>
          <w:rFonts w:eastAsia="MS Mincho"/>
          <w:i/>
          <w:sz w:val="24"/>
          <w:szCs w:val="24"/>
          <w:lang w:eastAsia="ja-JP"/>
        </w:rPr>
        <w:t>Задачи по организации общения детей:______________________________________________________________________________________________________________________________________________________________________________________________________________________________________________________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5EEA" w:rsidRDefault="00845EEA" w:rsidP="00845EEA">
      <w:pPr>
        <w:autoSpaceDE w:val="0"/>
        <w:autoSpaceDN w:val="0"/>
        <w:rPr>
          <w:rFonts w:eastAsia="MS Mincho"/>
          <w:i/>
          <w:sz w:val="24"/>
          <w:szCs w:val="24"/>
          <w:lang w:eastAsia="ja-JP"/>
        </w:rPr>
        <w:sectPr w:rsidR="00845EEA" w:rsidSect="00014752">
          <w:footerReference w:type="default" r:id="rId10"/>
          <w:pgSz w:w="11906" w:h="16838"/>
          <w:pgMar w:top="964" w:right="907" w:bottom="540" w:left="907" w:header="720" w:footer="709" w:gutter="0"/>
          <w:cols w:space="720"/>
          <w:docGrid w:linePitch="360"/>
        </w:sectPr>
      </w:pPr>
    </w:p>
    <w:p w:rsidR="00845EEA" w:rsidRPr="0029481D" w:rsidRDefault="00845EEA" w:rsidP="00845EEA">
      <w:pPr>
        <w:autoSpaceDE w:val="0"/>
        <w:autoSpaceDN w:val="0"/>
        <w:jc w:val="right"/>
        <w:rPr>
          <w:rFonts w:eastAsia="MS Mincho"/>
          <w:b/>
          <w:sz w:val="24"/>
          <w:szCs w:val="24"/>
          <w:lang w:eastAsia="ja-JP"/>
        </w:rPr>
      </w:pPr>
      <w:r w:rsidRPr="0029481D">
        <w:rPr>
          <w:rFonts w:eastAsia="MS Mincho"/>
          <w:b/>
          <w:sz w:val="24"/>
          <w:szCs w:val="24"/>
          <w:lang w:eastAsia="ja-JP"/>
        </w:rPr>
        <w:lastRenderedPageBreak/>
        <w:t>Форма плана</w:t>
      </w:r>
    </w:p>
    <w:p w:rsidR="00845EEA" w:rsidRDefault="00845EEA" w:rsidP="00845EEA">
      <w:pPr>
        <w:autoSpaceDE w:val="0"/>
        <w:autoSpaceDN w:val="0"/>
        <w:rPr>
          <w:rFonts w:eastAsia="MS Mincho"/>
          <w:i/>
          <w:sz w:val="24"/>
          <w:szCs w:val="24"/>
          <w:lang w:eastAsia="ja-JP"/>
        </w:rPr>
      </w:pP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38"/>
        <w:gridCol w:w="1217"/>
        <w:gridCol w:w="1107"/>
        <w:gridCol w:w="1217"/>
        <w:gridCol w:w="1108"/>
        <w:gridCol w:w="1218"/>
        <w:gridCol w:w="1108"/>
        <w:gridCol w:w="1218"/>
        <w:gridCol w:w="1108"/>
        <w:gridCol w:w="1218"/>
        <w:gridCol w:w="1108"/>
        <w:gridCol w:w="1510"/>
        <w:gridCol w:w="1560"/>
      </w:tblGrid>
      <w:tr w:rsidR="00845EEA" w:rsidRPr="0024341C" w:rsidTr="00B92226">
        <w:trPr>
          <w:trHeight w:val="1003"/>
        </w:trPr>
        <w:tc>
          <w:tcPr>
            <w:tcW w:w="1038" w:type="dxa"/>
            <w:vMerge w:val="restart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  <w:r w:rsidRPr="0024341C">
              <w:rPr>
                <w:rFonts w:eastAsia="MS Mincho"/>
                <w:i/>
                <w:sz w:val="14"/>
                <w:szCs w:val="24"/>
                <w:lang w:eastAsia="ja-JP"/>
              </w:rPr>
              <w:t>День недели</w:t>
            </w:r>
          </w:p>
        </w:tc>
        <w:tc>
          <w:tcPr>
            <w:tcW w:w="2324" w:type="dxa"/>
            <w:gridSpan w:val="2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b/>
                <w:i/>
                <w:sz w:val="14"/>
                <w:szCs w:val="24"/>
                <w:lang w:eastAsia="ja-JP"/>
              </w:rPr>
            </w:pPr>
            <w:r w:rsidRPr="0024341C">
              <w:rPr>
                <w:rFonts w:eastAsia="MS Mincho"/>
                <w:b/>
                <w:i/>
                <w:sz w:val="14"/>
                <w:szCs w:val="24"/>
                <w:lang w:eastAsia="ja-JP"/>
              </w:rPr>
              <w:t>Игровая деятельность</w:t>
            </w:r>
          </w:p>
        </w:tc>
        <w:tc>
          <w:tcPr>
            <w:tcW w:w="2325" w:type="dxa"/>
            <w:gridSpan w:val="2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b/>
                <w:i/>
                <w:sz w:val="14"/>
                <w:szCs w:val="24"/>
                <w:lang w:eastAsia="ja-JP"/>
              </w:rPr>
            </w:pPr>
            <w:r w:rsidRPr="0024341C">
              <w:rPr>
                <w:rFonts w:eastAsia="MS Mincho"/>
                <w:b/>
                <w:i/>
                <w:sz w:val="14"/>
                <w:szCs w:val="24"/>
                <w:lang w:eastAsia="ja-JP"/>
              </w:rPr>
              <w:t>Трудовая деятельность</w:t>
            </w:r>
          </w:p>
        </w:tc>
        <w:tc>
          <w:tcPr>
            <w:tcW w:w="2326" w:type="dxa"/>
            <w:gridSpan w:val="2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b/>
                <w:i/>
                <w:sz w:val="14"/>
                <w:szCs w:val="24"/>
                <w:lang w:eastAsia="ja-JP"/>
              </w:rPr>
            </w:pPr>
            <w:r w:rsidRPr="0024341C">
              <w:rPr>
                <w:rFonts w:eastAsia="MS Mincho"/>
                <w:b/>
                <w:i/>
                <w:sz w:val="14"/>
                <w:szCs w:val="24"/>
                <w:lang w:eastAsia="ja-JP"/>
              </w:rPr>
              <w:t>Художественно-</w:t>
            </w: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b/>
                <w:i/>
                <w:sz w:val="14"/>
                <w:szCs w:val="24"/>
                <w:lang w:eastAsia="ja-JP"/>
              </w:rPr>
            </w:pPr>
            <w:r w:rsidRPr="0024341C">
              <w:rPr>
                <w:rFonts w:eastAsia="MS Mincho"/>
                <w:b/>
                <w:i/>
                <w:sz w:val="14"/>
                <w:szCs w:val="24"/>
                <w:lang w:eastAsia="ja-JP"/>
              </w:rPr>
              <w:t xml:space="preserve">продуктивная </w:t>
            </w: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b/>
                <w:i/>
                <w:sz w:val="14"/>
                <w:szCs w:val="24"/>
                <w:lang w:eastAsia="ja-JP"/>
              </w:rPr>
            </w:pPr>
            <w:r w:rsidRPr="0024341C">
              <w:rPr>
                <w:rFonts w:eastAsia="MS Mincho"/>
                <w:b/>
                <w:i/>
                <w:sz w:val="14"/>
                <w:szCs w:val="24"/>
                <w:lang w:eastAsia="ja-JP"/>
              </w:rPr>
              <w:t>деятельность</w:t>
            </w:r>
          </w:p>
        </w:tc>
        <w:tc>
          <w:tcPr>
            <w:tcW w:w="2326" w:type="dxa"/>
            <w:gridSpan w:val="2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b/>
                <w:i/>
                <w:sz w:val="14"/>
                <w:szCs w:val="24"/>
                <w:lang w:eastAsia="ja-JP"/>
              </w:rPr>
            </w:pPr>
            <w:r w:rsidRPr="0024341C">
              <w:rPr>
                <w:rFonts w:eastAsia="MS Mincho"/>
                <w:b/>
                <w:i/>
                <w:sz w:val="14"/>
                <w:szCs w:val="24"/>
                <w:lang w:eastAsia="ja-JP"/>
              </w:rPr>
              <w:t>Организация общения детей</w:t>
            </w:r>
          </w:p>
        </w:tc>
        <w:tc>
          <w:tcPr>
            <w:tcW w:w="2326" w:type="dxa"/>
            <w:gridSpan w:val="2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b/>
                <w:i/>
                <w:sz w:val="14"/>
                <w:szCs w:val="24"/>
                <w:lang w:eastAsia="ja-JP"/>
              </w:rPr>
            </w:pPr>
            <w:r w:rsidRPr="0024341C">
              <w:rPr>
                <w:rFonts w:eastAsia="MS Mincho"/>
                <w:b/>
                <w:i/>
                <w:sz w:val="14"/>
                <w:szCs w:val="24"/>
                <w:lang w:eastAsia="ja-JP"/>
              </w:rPr>
              <w:t>Музыкальная деятельность</w:t>
            </w:r>
          </w:p>
        </w:tc>
        <w:tc>
          <w:tcPr>
            <w:tcW w:w="3070" w:type="dxa"/>
            <w:gridSpan w:val="2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b/>
                <w:i/>
                <w:sz w:val="14"/>
                <w:szCs w:val="24"/>
                <w:lang w:eastAsia="ja-JP"/>
              </w:rPr>
            </w:pPr>
            <w:r>
              <w:rPr>
                <w:rFonts w:eastAsia="MS Mincho"/>
                <w:b/>
                <w:i/>
                <w:sz w:val="14"/>
                <w:szCs w:val="24"/>
                <w:lang w:eastAsia="ja-JP"/>
              </w:rPr>
              <w:t>Взаимодействие с родителями, лицами их заменяющими, сотрудниками ДОУ</w:t>
            </w:r>
          </w:p>
        </w:tc>
      </w:tr>
      <w:tr w:rsidR="00845EEA" w:rsidRPr="0024341C" w:rsidTr="00B92226">
        <w:trPr>
          <w:trHeight w:val="694"/>
        </w:trPr>
        <w:tc>
          <w:tcPr>
            <w:tcW w:w="1038" w:type="dxa"/>
            <w:vMerge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7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18"/>
                <w:lang w:eastAsia="ja-JP"/>
              </w:rPr>
            </w:pPr>
            <w:r w:rsidRPr="0024341C">
              <w:rPr>
                <w:rFonts w:eastAsia="MS Mincho"/>
                <w:i/>
                <w:sz w:val="14"/>
                <w:szCs w:val="18"/>
                <w:lang w:eastAsia="ja-JP"/>
              </w:rPr>
              <w:t>Организованная деятельность в разных видах детской деятельности</w:t>
            </w:r>
          </w:p>
        </w:tc>
        <w:tc>
          <w:tcPr>
            <w:tcW w:w="1107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18"/>
                <w:lang w:eastAsia="ja-JP"/>
              </w:rPr>
            </w:pPr>
            <w:r w:rsidRPr="0024341C">
              <w:rPr>
                <w:rFonts w:eastAsia="MS Mincho"/>
                <w:i/>
                <w:sz w:val="14"/>
                <w:szCs w:val="18"/>
                <w:lang w:eastAsia="ja-JP"/>
              </w:rPr>
              <w:t xml:space="preserve">Совместная деятельность разных видах детской деятельности </w:t>
            </w:r>
          </w:p>
        </w:tc>
        <w:tc>
          <w:tcPr>
            <w:tcW w:w="1217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18"/>
                <w:lang w:eastAsia="ja-JP"/>
              </w:rPr>
            </w:pPr>
            <w:r w:rsidRPr="0024341C">
              <w:rPr>
                <w:rFonts w:eastAsia="MS Mincho"/>
                <w:i/>
                <w:sz w:val="14"/>
                <w:szCs w:val="18"/>
                <w:lang w:eastAsia="ja-JP"/>
              </w:rPr>
              <w:t>Организованная деятельность в разных видах детской деятельности</w:t>
            </w: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18"/>
                <w:lang w:eastAsia="ja-JP"/>
              </w:rPr>
            </w:pPr>
            <w:r w:rsidRPr="0024341C">
              <w:rPr>
                <w:rFonts w:eastAsia="MS Mincho"/>
                <w:i/>
                <w:sz w:val="14"/>
                <w:szCs w:val="18"/>
                <w:lang w:eastAsia="ja-JP"/>
              </w:rPr>
              <w:t xml:space="preserve">Совместная деятельность разных видах детской деятельности </w:t>
            </w:r>
          </w:p>
        </w:tc>
        <w:tc>
          <w:tcPr>
            <w:tcW w:w="121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18"/>
                <w:lang w:eastAsia="ja-JP"/>
              </w:rPr>
            </w:pPr>
            <w:r w:rsidRPr="0024341C">
              <w:rPr>
                <w:rFonts w:eastAsia="MS Mincho"/>
                <w:i/>
                <w:sz w:val="14"/>
                <w:szCs w:val="18"/>
                <w:lang w:eastAsia="ja-JP"/>
              </w:rPr>
              <w:t>Организованная деятельность в разных видах детской деятельности</w:t>
            </w: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18"/>
                <w:lang w:eastAsia="ja-JP"/>
              </w:rPr>
            </w:pPr>
            <w:r w:rsidRPr="0024341C">
              <w:rPr>
                <w:rFonts w:eastAsia="MS Mincho"/>
                <w:i/>
                <w:sz w:val="14"/>
                <w:szCs w:val="18"/>
                <w:lang w:eastAsia="ja-JP"/>
              </w:rPr>
              <w:t xml:space="preserve">Совместная деятельность разных видах детской деятельности </w:t>
            </w:r>
          </w:p>
        </w:tc>
        <w:tc>
          <w:tcPr>
            <w:tcW w:w="121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18"/>
                <w:lang w:eastAsia="ja-JP"/>
              </w:rPr>
            </w:pPr>
            <w:r w:rsidRPr="0024341C">
              <w:rPr>
                <w:rFonts w:eastAsia="MS Mincho"/>
                <w:i/>
                <w:sz w:val="14"/>
                <w:szCs w:val="18"/>
                <w:lang w:eastAsia="ja-JP"/>
              </w:rPr>
              <w:t>Организованная деятельность в разных видах детской деятельности</w:t>
            </w: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18"/>
                <w:lang w:eastAsia="ja-JP"/>
              </w:rPr>
            </w:pPr>
            <w:r w:rsidRPr="0024341C">
              <w:rPr>
                <w:rFonts w:eastAsia="MS Mincho"/>
                <w:i/>
                <w:sz w:val="14"/>
                <w:szCs w:val="18"/>
                <w:lang w:eastAsia="ja-JP"/>
              </w:rPr>
              <w:t xml:space="preserve">Совместная деятельность разных видах детской деятельности </w:t>
            </w:r>
          </w:p>
        </w:tc>
        <w:tc>
          <w:tcPr>
            <w:tcW w:w="121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18"/>
                <w:lang w:eastAsia="ja-JP"/>
              </w:rPr>
            </w:pPr>
            <w:r w:rsidRPr="0024341C">
              <w:rPr>
                <w:rFonts w:eastAsia="MS Mincho"/>
                <w:i/>
                <w:sz w:val="14"/>
                <w:szCs w:val="18"/>
                <w:lang w:eastAsia="ja-JP"/>
              </w:rPr>
              <w:t>Организованная деятельность в разных видах детской деятельности</w:t>
            </w: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18"/>
                <w:lang w:eastAsia="ja-JP"/>
              </w:rPr>
            </w:pPr>
            <w:r w:rsidRPr="0024341C">
              <w:rPr>
                <w:rFonts w:eastAsia="MS Mincho"/>
                <w:i/>
                <w:sz w:val="14"/>
                <w:szCs w:val="18"/>
                <w:lang w:eastAsia="ja-JP"/>
              </w:rPr>
              <w:t xml:space="preserve">Совместная деятельность разных видах детской деятельности </w:t>
            </w:r>
          </w:p>
        </w:tc>
        <w:tc>
          <w:tcPr>
            <w:tcW w:w="1510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18"/>
                <w:lang w:eastAsia="ja-JP"/>
              </w:rPr>
            </w:pPr>
            <w:r w:rsidRPr="0024341C">
              <w:rPr>
                <w:rFonts w:eastAsia="MS Mincho"/>
                <w:i/>
                <w:sz w:val="14"/>
                <w:szCs w:val="18"/>
                <w:lang w:eastAsia="ja-JP"/>
              </w:rPr>
              <w:t>Организованная деятельность в разных видах детской деятельности</w:t>
            </w:r>
          </w:p>
        </w:tc>
        <w:tc>
          <w:tcPr>
            <w:tcW w:w="1560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18"/>
                <w:lang w:eastAsia="ja-JP"/>
              </w:rPr>
            </w:pPr>
            <w:r w:rsidRPr="0024341C">
              <w:rPr>
                <w:rFonts w:eastAsia="MS Mincho"/>
                <w:i/>
                <w:sz w:val="14"/>
                <w:szCs w:val="18"/>
                <w:lang w:eastAsia="ja-JP"/>
              </w:rPr>
              <w:t>Совместная деятельность разных видах детской деятельности</w:t>
            </w:r>
          </w:p>
        </w:tc>
      </w:tr>
      <w:tr w:rsidR="00845EEA" w:rsidRPr="0024341C" w:rsidTr="00B92226">
        <w:trPr>
          <w:trHeight w:val="927"/>
        </w:trPr>
        <w:tc>
          <w:tcPr>
            <w:tcW w:w="1038" w:type="dxa"/>
          </w:tcPr>
          <w:p w:rsidR="00845EEA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  <w:r w:rsidRPr="0024341C">
              <w:rPr>
                <w:rFonts w:eastAsia="MS Mincho"/>
                <w:i/>
                <w:sz w:val="14"/>
                <w:szCs w:val="24"/>
                <w:lang w:eastAsia="ja-JP"/>
              </w:rPr>
              <w:t>Понедельник</w:t>
            </w: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  <w:r>
              <w:rPr>
                <w:rFonts w:eastAsia="MS Mincho"/>
                <w:i/>
                <w:sz w:val="14"/>
                <w:szCs w:val="24"/>
                <w:lang w:eastAsia="ja-JP"/>
              </w:rPr>
              <w:t>Первая половина дня</w:t>
            </w:r>
          </w:p>
        </w:tc>
        <w:tc>
          <w:tcPr>
            <w:tcW w:w="1217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7" w:type="dxa"/>
          </w:tcPr>
          <w:p w:rsidR="00845EEA" w:rsidRPr="0024341C" w:rsidRDefault="00845EEA" w:rsidP="00B92226">
            <w:pPr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7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510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</w:tr>
      <w:tr w:rsidR="00845EEA" w:rsidRPr="0024341C" w:rsidTr="00B92226">
        <w:trPr>
          <w:trHeight w:val="1050"/>
        </w:trPr>
        <w:tc>
          <w:tcPr>
            <w:tcW w:w="1038" w:type="dxa"/>
          </w:tcPr>
          <w:p w:rsidR="00845EEA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  <w:r w:rsidRPr="0024341C">
              <w:rPr>
                <w:rFonts w:eastAsia="MS Mincho"/>
                <w:i/>
                <w:sz w:val="14"/>
                <w:szCs w:val="24"/>
                <w:lang w:eastAsia="ja-JP"/>
              </w:rPr>
              <w:t>Понедельник</w:t>
            </w: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  <w:r>
              <w:rPr>
                <w:rFonts w:eastAsia="MS Mincho"/>
                <w:i/>
                <w:sz w:val="14"/>
                <w:szCs w:val="24"/>
                <w:lang w:eastAsia="ja-JP"/>
              </w:rPr>
              <w:t>Вторая половина дня</w:t>
            </w:r>
          </w:p>
        </w:tc>
        <w:tc>
          <w:tcPr>
            <w:tcW w:w="1217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7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7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510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</w:tr>
      <w:tr w:rsidR="00845EEA" w:rsidRPr="0024341C" w:rsidTr="00B92226">
        <w:trPr>
          <w:trHeight w:val="1005"/>
        </w:trPr>
        <w:tc>
          <w:tcPr>
            <w:tcW w:w="1038" w:type="dxa"/>
          </w:tcPr>
          <w:p w:rsidR="00845EEA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  <w:r w:rsidRPr="0024341C">
              <w:rPr>
                <w:rFonts w:eastAsia="MS Mincho"/>
                <w:i/>
                <w:sz w:val="14"/>
                <w:szCs w:val="24"/>
                <w:lang w:eastAsia="ja-JP"/>
              </w:rPr>
              <w:t>Вторник</w:t>
            </w: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  <w:r>
              <w:rPr>
                <w:rFonts w:eastAsia="MS Mincho"/>
                <w:i/>
                <w:sz w:val="14"/>
                <w:szCs w:val="24"/>
                <w:lang w:eastAsia="ja-JP"/>
              </w:rPr>
              <w:t>Первая половина дня</w:t>
            </w:r>
          </w:p>
        </w:tc>
        <w:tc>
          <w:tcPr>
            <w:tcW w:w="1217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7" w:type="dxa"/>
          </w:tcPr>
          <w:p w:rsidR="00845EEA" w:rsidRPr="0024341C" w:rsidRDefault="00845EEA" w:rsidP="00B92226">
            <w:pPr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7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510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</w:tr>
      <w:tr w:rsidR="00845EEA" w:rsidRPr="0024341C" w:rsidTr="00B92226">
        <w:trPr>
          <w:trHeight w:val="956"/>
        </w:trPr>
        <w:tc>
          <w:tcPr>
            <w:tcW w:w="1038" w:type="dxa"/>
          </w:tcPr>
          <w:p w:rsidR="00845EEA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  <w:r>
              <w:rPr>
                <w:rFonts w:eastAsia="MS Mincho"/>
                <w:i/>
                <w:sz w:val="14"/>
                <w:szCs w:val="24"/>
                <w:lang w:eastAsia="ja-JP"/>
              </w:rPr>
              <w:t>Вторник</w:t>
            </w: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  <w:r>
              <w:rPr>
                <w:rFonts w:eastAsia="MS Mincho"/>
                <w:i/>
                <w:sz w:val="14"/>
                <w:szCs w:val="24"/>
                <w:lang w:eastAsia="ja-JP"/>
              </w:rPr>
              <w:t>Вторая половина дня</w:t>
            </w:r>
          </w:p>
        </w:tc>
        <w:tc>
          <w:tcPr>
            <w:tcW w:w="1217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7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7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510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</w:tr>
      <w:tr w:rsidR="00845EEA" w:rsidRPr="0024341C" w:rsidTr="00B92226">
        <w:trPr>
          <w:trHeight w:val="798"/>
        </w:trPr>
        <w:tc>
          <w:tcPr>
            <w:tcW w:w="1038" w:type="dxa"/>
          </w:tcPr>
          <w:p w:rsidR="00845EEA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  <w:r w:rsidRPr="0024341C">
              <w:rPr>
                <w:rFonts w:eastAsia="MS Mincho"/>
                <w:i/>
                <w:sz w:val="14"/>
                <w:szCs w:val="24"/>
                <w:lang w:eastAsia="ja-JP"/>
              </w:rPr>
              <w:t>Среда</w:t>
            </w: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  <w:r>
              <w:rPr>
                <w:rFonts w:eastAsia="MS Mincho"/>
                <w:i/>
                <w:sz w:val="14"/>
                <w:szCs w:val="24"/>
                <w:lang w:eastAsia="ja-JP"/>
              </w:rPr>
              <w:t>Первая половина дня</w:t>
            </w:r>
          </w:p>
        </w:tc>
        <w:tc>
          <w:tcPr>
            <w:tcW w:w="1217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7" w:type="dxa"/>
          </w:tcPr>
          <w:p w:rsidR="00845EEA" w:rsidRPr="0024341C" w:rsidRDefault="00845EEA" w:rsidP="00B92226">
            <w:pPr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7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510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</w:tr>
      <w:tr w:rsidR="00845EEA" w:rsidRPr="0024341C" w:rsidTr="00B92226">
        <w:trPr>
          <w:trHeight w:val="885"/>
        </w:trPr>
        <w:tc>
          <w:tcPr>
            <w:tcW w:w="1038" w:type="dxa"/>
          </w:tcPr>
          <w:p w:rsidR="00845EEA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  <w:r>
              <w:rPr>
                <w:rFonts w:eastAsia="MS Mincho"/>
                <w:i/>
                <w:sz w:val="14"/>
                <w:szCs w:val="24"/>
                <w:lang w:eastAsia="ja-JP"/>
              </w:rPr>
              <w:t>Среда</w:t>
            </w: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  <w:r>
              <w:rPr>
                <w:rFonts w:eastAsia="MS Mincho"/>
                <w:i/>
                <w:sz w:val="14"/>
                <w:szCs w:val="24"/>
                <w:lang w:eastAsia="ja-JP"/>
              </w:rPr>
              <w:t>Вторая половина дня</w:t>
            </w:r>
          </w:p>
        </w:tc>
        <w:tc>
          <w:tcPr>
            <w:tcW w:w="1217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7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7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510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</w:tr>
      <w:tr w:rsidR="00845EEA" w:rsidRPr="0024341C" w:rsidTr="00B92226">
        <w:trPr>
          <w:trHeight w:val="542"/>
        </w:trPr>
        <w:tc>
          <w:tcPr>
            <w:tcW w:w="1038" w:type="dxa"/>
          </w:tcPr>
          <w:p w:rsidR="00845EEA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  <w:r w:rsidRPr="0024341C">
              <w:rPr>
                <w:rFonts w:eastAsia="MS Mincho"/>
                <w:i/>
                <w:sz w:val="14"/>
                <w:szCs w:val="24"/>
                <w:lang w:eastAsia="ja-JP"/>
              </w:rPr>
              <w:t>Четверг</w:t>
            </w: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  <w:r>
              <w:rPr>
                <w:rFonts w:eastAsia="MS Mincho"/>
                <w:i/>
                <w:sz w:val="14"/>
                <w:szCs w:val="24"/>
                <w:lang w:eastAsia="ja-JP"/>
              </w:rPr>
              <w:t>Первая половина дня</w:t>
            </w:r>
          </w:p>
        </w:tc>
        <w:tc>
          <w:tcPr>
            <w:tcW w:w="1217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7" w:type="dxa"/>
          </w:tcPr>
          <w:p w:rsidR="00845EEA" w:rsidRPr="0024341C" w:rsidRDefault="00845EEA" w:rsidP="00B92226">
            <w:pPr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7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510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</w:tr>
      <w:tr w:rsidR="00845EEA" w:rsidRPr="0024341C" w:rsidTr="00B92226">
        <w:trPr>
          <w:trHeight w:val="570"/>
        </w:trPr>
        <w:tc>
          <w:tcPr>
            <w:tcW w:w="1038" w:type="dxa"/>
          </w:tcPr>
          <w:p w:rsidR="00845EEA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  <w:r>
              <w:rPr>
                <w:rFonts w:eastAsia="MS Mincho"/>
                <w:i/>
                <w:sz w:val="14"/>
                <w:szCs w:val="24"/>
                <w:lang w:eastAsia="ja-JP"/>
              </w:rPr>
              <w:lastRenderedPageBreak/>
              <w:t>Четверг</w:t>
            </w: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  <w:r>
              <w:rPr>
                <w:rFonts w:eastAsia="MS Mincho"/>
                <w:i/>
                <w:sz w:val="14"/>
                <w:szCs w:val="24"/>
                <w:lang w:eastAsia="ja-JP"/>
              </w:rPr>
              <w:t>Вторая половина дня</w:t>
            </w:r>
          </w:p>
        </w:tc>
        <w:tc>
          <w:tcPr>
            <w:tcW w:w="1217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7" w:type="dxa"/>
          </w:tcPr>
          <w:p w:rsidR="00845EEA" w:rsidRPr="0024341C" w:rsidRDefault="00845EEA" w:rsidP="00B92226">
            <w:pPr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7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510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</w:tr>
      <w:tr w:rsidR="00845EEA" w:rsidRPr="0024341C" w:rsidTr="00B92226">
        <w:trPr>
          <w:trHeight w:val="555"/>
        </w:trPr>
        <w:tc>
          <w:tcPr>
            <w:tcW w:w="1038" w:type="dxa"/>
          </w:tcPr>
          <w:p w:rsidR="00845EEA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  <w:r w:rsidRPr="0024341C">
              <w:rPr>
                <w:rFonts w:eastAsia="MS Mincho"/>
                <w:i/>
                <w:sz w:val="14"/>
                <w:szCs w:val="24"/>
                <w:lang w:eastAsia="ja-JP"/>
              </w:rPr>
              <w:t>Пятница</w:t>
            </w: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  <w:r>
              <w:rPr>
                <w:rFonts w:eastAsia="MS Mincho"/>
                <w:i/>
                <w:sz w:val="14"/>
                <w:szCs w:val="24"/>
                <w:lang w:eastAsia="ja-JP"/>
              </w:rPr>
              <w:t>Первая половина дня</w:t>
            </w:r>
          </w:p>
        </w:tc>
        <w:tc>
          <w:tcPr>
            <w:tcW w:w="1217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7" w:type="dxa"/>
          </w:tcPr>
          <w:p w:rsidR="00845EEA" w:rsidRPr="0024341C" w:rsidRDefault="00845EEA" w:rsidP="00B92226">
            <w:pPr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7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510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</w:tr>
      <w:tr w:rsidR="00845EEA" w:rsidRPr="0024341C" w:rsidTr="00B92226">
        <w:trPr>
          <w:trHeight w:val="557"/>
        </w:trPr>
        <w:tc>
          <w:tcPr>
            <w:tcW w:w="1038" w:type="dxa"/>
          </w:tcPr>
          <w:p w:rsidR="00845EEA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  <w:r>
              <w:rPr>
                <w:rFonts w:eastAsia="MS Mincho"/>
                <w:i/>
                <w:sz w:val="14"/>
                <w:szCs w:val="24"/>
                <w:lang w:eastAsia="ja-JP"/>
              </w:rPr>
              <w:t xml:space="preserve">Пятница </w:t>
            </w:r>
          </w:p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  <w:r>
              <w:rPr>
                <w:rFonts w:eastAsia="MS Mincho"/>
                <w:i/>
                <w:sz w:val="14"/>
                <w:szCs w:val="24"/>
                <w:lang w:eastAsia="ja-JP"/>
              </w:rPr>
              <w:t>Вторая половина дня</w:t>
            </w:r>
          </w:p>
        </w:tc>
        <w:tc>
          <w:tcPr>
            <w:tcW w:w="1217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7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7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21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108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510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845EEA" w:rsidRPr="0024341C" w:rsidRDefault="00845EEA" w:rsidP="00B92226">
            <w:pPr>
              <w:autoSpaceDE w:val="0"/>
              <w:autoSpaceDN w:val="0"/>
              <w:rPr>
                <w:rFonts w:eastAsia="MS Mincho"/>
                <w:i/>
                <w:sz w:val="14"/>
                <w:szCs w:val="24"/>
                <w:lang w:eastAsia="ja-JP"/>
              </w:rPr>
            </w:pPr>
          </w:p>
        </w:tc>
      </w:tr>
    </w:tbl>
    <w:p w:rsidR="00845EEA" w:rsidRDefault="00845EEA" w:rsidP="00845EEA">
      <w:pPr>
        <w:autoSpaceDE w:val="0"/>
        <w:autoSpaceDN w:val="0"/>
        <w:rPr>
          <w:rFonts w:eastAsia="MS Mincho"/>
          <w:i/>
          <w:sz w:val="24"/>
          <w:szCs w:val="24"/>
          <w:lang w:eastAsia="ja-JP"/>
        </w:rPr>
      </w:pPr>
    </w:p>
    <w:p w:rsidR="00845EEA" w:rsidRDefault="00845EEA" w:rsidP="00845EEA">
      <w:pPr>
        <w:autoSpaceDE w:val="0"/>
        <w:autoSpaceDN w:val="0"/>
        <w:rPr>
          <w:rFonts w:eastAsia="MS Mincho"/>
          <w:i/>
          <w:sz w:val="24"/>
          <w:szCs w:val="24"/>
          <w:lang w:eastAsia="ja-JP"/>
        </w:rPr>
      </w:pPr>
    </w:p>
    <w:p w:rsidR="00845EEA" w:rsidRDefault="00845EEA" w:rsidP="00845EEA">
      <w:pPr>
        <w:autoSpaceDE w:val="0"/>
        <w:autoSpaceDN w:val="0"/>
        <w:rPr>
          <w:rFonts w:eastAsia="MS Mincho"/>
          <w:i/>
          <w:sz w:val="24"/>
          <w:szCs w:val="24"/>
          <w:lang w:eastAsia="ja-JP"/>
        </w:rPr>
      </w:pPr>
    </w:p>
    <w:p w:rsidR="00845EEA" w:rsidRPr="00EC6E69" w:rsidRDefault="00845EEA" w:rsidP="00845EEA">
      <w:pPr>
        <w:autoSpaceDE w:val="0"/>
        <w:autoSpaceDN w:val="0"/>
        <w:rPr>
          <w:rFonts w:eastAsia="MS Mincho"/>
          <w:i/>
          <w:szCs w:val="24"/>
          <w:lang w:eastAsia="ja-JP"/>
        </w:rPr>
      </w:pPr>
      <w:r>
        <w:rPr>
          <w:rFonts w:eastAsia="MS Mincho"/>
          <w:i/>
          <w:szCs w:val="24"/>
          <w:lang w:eastAsia="ja-JP"/>
        </w:rPr>
        <w:t>Распределение тем по студентам</w:t>
      </w:r>
      <w:r w:rsidRPr="00EC6E69">
        <w:rPr>
          <w:rFonts w:eastAsia="MS Mincho"/>
          <w:i/>
          <w:szCs w:val="24"/>
          <w:lang w:eastAsia="ja-JP"/>
        </w:rPr>
        <w:t>:</w:t>
      </w:r>
    </w:p>
    <w:p w:rsidR="00845EEA" w:rsidRPr="00EC6E69" w:rsidRDefault="00845EEA" w:rsidP="00845EEA">
      <w:pPr>
        <w:autoSpaceDE w:val="0"/>
        <w:autoSpaceDN w:val="0"/>
        <w:rPr>
          <w:rFonts w:eastAsia="MS Mincho"/>
          <w:i/>
          <w:szCs w:val="24"/>
          <w:lang w:eastAsia="ja-JP"/>
        </w:rPr>
      </w:pPr>
      <w:r w:rsidRPr="00EC6E69">
        <w:rPr>
          <w:rFonts w:eastAsia="MS Mincho"/>
          <w:i/>
          <w:szCs w:val="24"/>
          <w:lang w:eastAsia="ja-JP"/>
        </w:rPr>
        <w:t xml:space="preserve"> 1-5 номер</w:t>
      </w:r>
      <w:r>
        <w:rPr>
          <w:rFonts w:eastAsia="MS Mincho"/>
          <w:i/>
          <w:szCs w:val="24"/>
          <w:lang w:eastAsia="ja-JP"/>
        </w:rPr>
        <w:t xml:space="preserve"> ФИО</w:t>
      </w:r>
      <w:r w:rsidRPr="00EC6E69">
        <w:rPr>
          <w:rFonts w:eastAsia="MS Mincho"/>
          <w:i/>
          <w:szCs w:val="24"/>
          <w:lang w:eastAsia="ja-JP"/>
        </w:rPr>
        <w:t xml:space="preserve"> по списку в журнале Тема: Моя малая Родина, старшая группа</w:t>
      </w:r>
    </w:p>
    <w:p w:rsidR="00845EEA" w:rsidRPr="00EC6E69" w:rsidRDefault="00845EEA" w:rsidP="00845EEA">
      <w:pPr>
        <w:autoSpaceDE w:val="0"/>
        <w:autoSpaceDN w:val="0"/>
        <w:rPr>
          <w:rFonts w:eastAsia="MS Mincho"/>
          <w:i/>
          <w:szCs w:val="24"/>
          <w:lang w:eastAsia="ja-JP"/>
        </w:rPr>
      </w:pPr>
      <w:r w:rsidRPr="00EC6E69">
        <w:rPr>
          <w:rFonts w:eastAsia="MS Mincho"/>
          <w:i/>
          <w:szCs w:val="24"/>
          <w:lang w:eastAsia="ja-JP"/>
        </w:rPr>
        <w:t>6-10 номер</w:t>
      </w:r>
      <w:r>
        <w:rPr>
          <w:rFonts w:eastAsia="MS Mincho"/>
          <w:i/>
          <w:szCs w:val="24"/>
          <w:lang w:eastAsia="ja-JP"/>
        </w:rPr>
        <w:t xml:space="preserve"> ФИО</w:t>
      </w:r>
      <w:r w:rsidRPr="00EC6E69">
        <w:rPr>
          <w:rFonts w:eastAsia="MS Mincho"/>
          <w:i/>
          <w:szCs w:val="24"/>
          <w:lang w:eastAsia="ja-JP"/>
        </w:rPr>
        <w:t xml:space="preserve"> по списку в журнале Тема:, Наши друзья животные, средняя группа</w:t>
      </w:r>
    </w:p>
    <w:p w:rsidR="00845EEA" w:rsidRPr="00EC6E69" w:rsidRDefault="00845EEA" w:rsidP="00845EEA">
      <w:pPr>
        <w:autoSpaceDE w:val="0"/>
        <w:autoSpaceDN w:val="0"/>
        <w:rPr>
          <w:rFonts w:eastAsia="MS Mincho"/>
          <w:i/>
          <w:szCs w:val="24"/>
          <w:lang w:eastAsia="ja-JP"/>
        </w:rPr>
      </w:pPr>
      <w:r w:rsidRPr="00EC6E69">
        <w:rPr>
          <w:rFonts w:eastAsia="MS Mincho"/>
          <w:i/>
          <w:szCs w:val="24"/>
          <w:lang w:eastAsia="ja-JP"/>
        </w:rPr>
        <w:t>11-15 номер</w:t>
      </w:r>
      <w:r>
        <w:rPr>
          <w:rFonts w:eastAsia="MS Mincho"/>
          <w:i/>
          <w:szCs w:val="24"/>
          <w:lang w:eastAsia="ja-JP"/>
        </w:rPr>
        <w:t xml:space="preserve"> ФИО</w:t>
      </w:r>
      <w:r w:rsidRPr="00EC6E69">
        <w:rPr>
          <w:rFonts w:eastAsia="MS Mincho"/>
          <w:i/>
          <w:szCs w:val="24"/>
          <w:lang w:eastAsia="ja-JP"/>
        </w:rPr>
        <w:t xml:space="preserve"> по списку в журнале Тема: Наша природа и природные явления, подготовительная к школе группа</w:t>
      </w:r>
    </w:p>
    <w:p w:rsidR="00845EEA" w:rsidRPr="00845EEA" w:rsidRDefault="00845EEA" w:rsidP="00845EEA">
      <w:pPr>
        <w:autoSpaceDE w:val="0"/>
        <w:autoSpaceDN w:val="0"/>
        <w:rPr>
          <w:rFonts w:eastAsia="MS Mincho"/>
          <w:i/>
          <w:szCs w:val="24"/>
          <w:lang w:eastAsia="ja-JP"/>
        </w:rPr>
        <w:sectPr w:rsidR="00845EEA" w:rsidRPr="00845EEA" w:rsidSect="00845EEA">
          <w:pgSz w:w="16838" w:h="11906" w:orient="landscape"/>
          <w:pgMar w:top="907" w:right="539" w:bottom="907" w:left="964" w:header="720" w:footer="709" w:gutter="0"/>
          <w:cols w:space="720"/>
          <w:docGrid w:linePitch="360"/>
        </w:sectPr>
      </w:pPr>
      <w:r>
        <w:rPr>
          <w:rFonts w:eastAsia="MS Mincho"/>
          <w:i/>
          <w:szCs w:val="24"/>
          <w:lang w:eastAsia="ja-JP"/>
        </w:rPr>
        <w:t>16-23</w:t>
      </w:r>
      <w:r w:rsidRPr="00EC6E69">
        <w:rPr>
          <w:rFonts w:eastAsia="MS Mincho"/>
          <w:i/>
          <w:szCs w:val="24"/>
          <w:lang w:eastAsia="ja-JP"/>
        </w:rPr>
        <w:t xml:space="preserve"> номер</w:t>
      </w:r>
      <w:r>
        <w:rPr>
          <w:rFonts w:eastAsia="MS Mincho"/>
          <w:i/>
          <w:szCs w:val="24"/>
          <w:lang w:eastAsia="ja-JP"/>
        </w:rPr>
        <w:t xml:space="preserve"> ФИО</w:t>
      </w:r>
      <w:r w:rsidRPr="00EC6E69">
        <w:rPr>
          <w:rFonts w:eastAsia="MS Mincho"/>
          <w:i/>
          <w:szCs w:val="24"/>
          <w:lang w:eastAsia="ja-JP"/>
        </w:rPr>
        <w:t xml:space="preserve"> по списку в журнале Тема: Фрукты и овощи</w:t>
      </w:r>
      <w:r>
        <w:rPr>
          <w:rFonts w:eastAsia="MS Mincho"/>
          <w:i/>
          <w:szCs w:val="24"/>
          <w:lang w:eastAsia="ja-JP"/>
        </w:rPr>
        <w:t xml:space="preserve"> на нашем столе, младшая группа</w:t>
      </w:r>
    </w:p>
    <w:p w:rsidR="00343A8D" w:rsidRPr="00F1505B" w:rsidRDefault="00723400" w:rsidP="00F1505B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</w:t>
      </w:r>
      <w:r w:rsidR="00343A8D" w:rsidRPr="00F1505B">
        <w:rPr>
          <w:b/>
          <w:sz w:val="24"/>
          <w:szCs w:val="24"/>
        </w:rPr>
        <w:t>Задание:</w:t>
      </w:r>
      <w:r w:rsidR="00F1505B">
        <w:rPr>
          <w:b/>
          <w:sz w:val="24"/>
          <w:szCs w:val="24"/>
        </w:rPr>
        <w:t xml:space="preserve"> з</w:t>
      </w:r>
      <w:r w:rsidR="00343A8D" w:rsidRPr="00F1505B">
        <w:rPr>
          <w:b/>
          <w:sz w:val="24"/>
          <w:szCs w:val="24"/>
        </w:rPr>
        <w:t>аполнить таблицу, выбрав одну тему консультации по вопросам психического, физического, социального развития, семейного воспитания.</w:t>
      </w:r>
    </w:p>
    <w:p w:rsidR="00343A8D" w:rsidRPr="00F1505B" w:rsidRDefault="00343A8D" w:rsidP="00343A8D">
      <w:pPr>
        <w:shd w:val="clear" w:color="auto" w:fill="FFFFFF"/>
        <w:rPr>
          <w:color w:val="000000"/>
          <w:sz w:val="24"/>
          <w:szCs w:val="24"/>
        </w:rPr>
      </w:pPr>
      <w:r w:rsidRPr="00F1505B">
        <w:rPr>
          <w:color w:val="000000"/>
          <w:sz w:val="24"/>
          <w:szCs w:val="24"/>
        </w:rPr>
        <w:t>Возрастная группа:</w:t>
      </w:r>
    </w:p>
    <w:p w:rsidR="00343A8D" w:rsidRPr="00F1505B" w:rsidRDefault="00343A8D" w:rsidP="00343A8D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F1505B">
        <w:rPr>
          <w:bCs/>
          <w:color w:val="000000"/>
          <w:sz w:val="24"/>
          <w:szCs w:val="24"/>
        </w:rPr>
        <w:t>Тема консультации:</w:t>
      </w:r>
      <w:r w:rsidRPr="00F1505B">
        <w:rPr>
          <w:color w:val="000000"/>
          <w:sz w:val="24"/>
          <w:szCs w:val="24"/>
        </w:rPr>
        <w:t> </w:t>
      </w:r>
    </w:p>
    <w:p w:rsidR="00343A8D" w:rsidRPr="00F1505B" w:rsidRDefault="00343A8D" w:rsidP="00343A8D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F1505B">
        <w:rPr>
          <w:bCs/>
          <w:color w:val="000000"/>
          <w:sz w:val="24"/>
          <w:szCs w:val="24"/>
        </w:rPr>
        <w:t>Цель консультации:</w:t>
      </w:r>
    </w:p>
    <w:p w:rsidR="00343A8D" w:rsidRPr="00F1505B" w:rsidRDefault="00343A8D" w:rsidP="00343A8D">
      <w:pPr>
        <w:shd w:val="clear" w:color="auto" w:fill="FFFFFF"/>
        <w:rPr>
          <w:color w:val="000000"/>
          <w:sz w:val="24"/>
          <w:szCs w:val="24"/>
        </w:rPr>
      </w:pPr>
      <w:r w:rsidRPr="00F1505B">
        <w:rPr>
          <w:bCs/>
          <w:color w:val="000000"/>
          <w:sz w:val="24"/>
          <w:szCs w:val="24"/>
        </w:rPr>
        <w:t>Предварительная работа</w:t>
      </w:r>
      <w:r w:rsidRPr="00F1505B">
        <w:rPr>
          <w:color w:val="000000"/>
          <w:sz w:val="24"/>
          <w:szCs w:val="24"/>
        </w:rPr>
        <w:t xml:space="preserve">: </w:t>
      </w:r>
    </w:p>
    <w:p w:rsidR="00343A8D" w:rsidRPr="00BB5DCA" w:rsidRDefault="00343A8D" w:rsidP="00343A8D">
      <w:pPr>
        <w:shd w:val="clear" w:color="auto" w:fill="FFFFFF"/>
        <w:rPr>
          <w:rFonts w:ascii="Calibri" w:hAnsi="Calibri" w:cs="Calibri"/>
          <w:color w:val="000000"/>
        </w:rPr>
      </w:pPr>
    </w:p>
    <w:tbl>
      <w:tblPr>
        <w:tblW w:w="11057" w:type="dxa"/>
        <w:tblInd w:w="-11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379"/>
        <w:gridCol w:w="2268"/>
      </w:tblGrid>
      <w:tr w:rsidR="00343A8D" w:rsidRPr="00972BC7" w:rsidTr="00723400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A8D" w:rsidRPr="00972BC7" w:rsidRDefault="00343A8D" w:rsidP="00723400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72BC7">
              <w:rPr>
                <w:color w:val="000000"/>
                <w:sz w:val="24"/>
                <w:szCs w:val="24"/>
              </w:rPr>
              <w:t>План консультации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A8D" w:rsidRPr="00972BC7" w:rsidRDefault="00343A8D" w:rsidP="00723400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72BC7">
              <w:rPr>
                <w:color w:val="000000"/>
                <w:sz w:val="24"/>
                <w:szCs w:val="24"/>
              </w:rPr>
              <w:t>Ход консультации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A8D" w:rsidRPr="00972BC7" w:rsidRDefault="00343A8D" w:rsidP="00723400">
            <w:pPr>
              <w:spacing w:line="0" w:lineRule="atLeas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72BC7">
              <w:rPr>
                <w:color w:val="000000"/>
                <w:sz w:val="24"/>
                <w:szCs w:val="24"/>
              </w:rPr>
              <w:t>Регламент (время проведения)</w:t>
            </w:r>
          </w:p>
        </w:tc>
      </w:tr>
      <w:tr w:rsidR="00343A8D" w:rsidRPr="00972BC7" w:rsidTr="00723400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A8D" w:rsidRPr="00972BC7" w:rsidRDefault="00343A8D" w:rsidP="007234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72BC7">
              <w:rPr>
                <w:color w:val="000000"/>
                <w:sz w:val="24"/>
                <w:szCs w:val="24"/>
              </w:rPr>
              <w:t>1.Вступительное слово воспитателя:</w:t>
            </w:r>
          </w:p>
          <w:p w:rsidR="00343A8D" w:rsidRPr="00972BC7" w:rsidRDefault="00343A8D" w:rsidP="007234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72BC7">
              <w:rPr>
                <w:color w:val="000000"/>
                <w:sz w:val="24"/>
                <w:szCs w:val="24"/>
              </w:rPr>
              <w:t>-сообщение темы,</w:t>
            </w:r>
          </w:p>
          <w:p w:rsidR="00343A8D" w:rsidRPr="00972BC7" w:rsidRDefault="00343A8D" w:rsidP="00723400">
            <w:pPr>
              <w:spacing w:line="0" w:lineRule="atLeas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72BC7">
              <w:rPr>
                <w:color w:val="000000"/>
                <w:sz w:val="24"/>
                <w:szCs w:val="24"/>
              </w:rPr>
              <w:t>-постановка проблемы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A8D" w:rsidRPr="00972BC7" w:rsidRDefault="00343A8D" w:rsidP="00723400">
            <w:pPr>
              <w:spacing w:line="0" w:lineRule="atLeas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A8D" w:rsidRPr="00972BC7" w:rsidRDefault="00343A8D" w:rsidP="00723400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72BC7">
              <w:rPr>
                <w:color w:val="000000"/>
                <w:sz w:val="24"/>
                <w:szCs w:val="24"/>
              </w:rPr>
              <w:t>5 мин.</w:t>
            </w:r>
          </w:p>
        </w:tc>
      </w:tr>
      <w:tr w:rsidR="00343A8D" w:rsidRPr="00972BC7" w:rsidTr="00723400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A8D" w:rsidRPr="00972BC7" w:rsidRDefault="00343A8D" w:rsidP="00723400">
            <w:pPr>
              <w:spacing w:line="0" w:lineRule="atLeas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72BC7">
              <w:rPr>
                <w:color w:val="000000"/>
                <w:sz w:val="24"/>
                <w:szCs w:val="24"/>
              </w:rPr>
              <w:t>2.Основная часть (информативная часть)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A8D" w:rsidRPr="00972BC7" w:rsidRDefault="00343A8D" w:rsidP="007234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72BC7">
              <w:rPr>
                <w:i/>
                <w:iCs/>
                <w:color w:val="111111"/>
                <w:sz w:val="24"/>
                <w:szCs w:val="24"/>
              </w:rPr>
              <w:t xml:space="preserve"> </w:t>
            </w:r>
          </w:p>
          <w:p w:rsidR="00343A8D" w:rsidRPr="00972BC7" w:rsidRDefault="00343A8D" w:rsidP="00723400">
            <w:pPr>
              <w:rPr>
                <w:color w:val="111111"/>
                <w:sz w:val="24"/>
                <w:szCs w:val="24"/>
              </w:rPr>
            </w:pPr>
            <w:r w:rsidRPr="00972BC7">
              <w:rPr>
                <w:color w:val="111111"/>
                <w:sz w:val="24"/>
                <w:szCs w:val="24"/>
              </w:rPr>
              <w:t> </w:t>
            </w:r>
          </w:p>
          <w:p w:rsidR="00343A8D" w:rsidRPr="00972BC7" w:rsidRDefault="00343A8D" w:rsidP="00723400">
            <w:pPr>
              <w:spacing w:line="0" w:lineRule="atLeas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A8D" w:rsidRPr="00972BC7" w:rsidRDefault="00343A8D" w:rsidP="00723400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72BC7">
              <w:rPr>
                <w:color w:val="000000"/>
                <w:sz w:val="24"/>
                <w:szCs w:val="24"/>
              </w:rPr>
              <w:t>15 мин.</w:t>
            </w:r>
          </w:p>
        </w:tc>
      </w:tr>
      <w:tr w:rsidR="00343A8D" w:rsidRPr="00972BC7" w:rsidTr="00723400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A8D" w:rsidRPr="00972BC7" w:rsidRDefault="00343A8D" w:rsidP="00723400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72BC7">
              <w:rPr>
                <w:color w:val="000000"/>
                <w:sz w:val="24"/>
                <w:szCs w:val="24"/>
              </w:rPr>
              <w:t>3.Интерактивная часть (практическая часть, взаимодействие с родителями)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A8D" w:rsidRPr="00972BC7" w:rsidRDefault="00343A8D" w:rsidP="007234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72BC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A8D" w:rsidRPr="00972BC7" w:rsidRDefault="00343A8D" w:rsidP="00723400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72BC7">
              <w:rPr>
                <w:color w:val="000000"/>
                <w:sz w:val="24"/>
                <w:szCs w:val="24"/>
              </w:rPr>
              <w:t>15 мин.</w:t>
            </w:r>
          </w:p>
        </w:tc>
      </w:tr>
      <w:tr w:rsidR="00343A8D" w:rsidRPr="00972BC7" w:rsidTr="00723400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A8D" w:rsidRPr="00972BC7" w:rsidRDefault="00343A8D" w:rsidP="00723400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72BC7">
              <w:rPr>
                <w:color w:val="000000"/>
                <w:sz w:val="24"/>
                <w:szCs w:val="24"/>
              </w:rPr>
              <w:t>4.Резюмирование. Определение чётких рекомендаций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A8D" w:rsidRPr="00972BC7" w:rsidRDefault="00343A8D" w:rsidP="00723400">
            <w:pPr>
              <w:spacing w:line="0" w:lineRule="atLeas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72B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A8D" w:rsidRPr="00972BC7" w:rsidRDefault="00343A8D" w:rsidP="00723400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72BC7">
              <w:rPr>
                <w:color w:val="000000"/>
                <w:sz w:val="24"/>
                <w:szCs w:val="24"/>
              </w:rPr>
              <w:t>5 мин.</w:t>
            </w:r>
          </w:p>
        </w:tc>
      </w:tr>
    </w:tbl>
    <w:p w:rsidR="00343A8D" w:rsidRDefault="00343A8D" w:rsidP="00F1505B">
      <w:pPr>
        <w:rPr>
          <w:b/>
        </w:rPr>
      </w:pPr>
    </w:p>
    <w:p w:rsidR="00343A8D" w:rsidRPr="005D5617" w:rsidRDefault="00343A8D" w:rsidP="00343A8D">
      <w:pPr>
        <w:jc w:val="center"/>
        <w:rPr>
          <w:b/>
          <w:sz w:val="24"/>
          <w:szCs w:val="24"/>
        </w:rPr>
      </w:pPr>
      <w:r w:rsidRPr="005D5617">
        <w:rPr>
          <w:b/>
          <w:sz w:val="24"/>
          <w:szCs w:val="24"/>
        </w:rPr>
        <w:t>Критерии оценивания для воспитателей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3559"/>
        <w:gridCol w:w="2393"/>
        <w:gridCol w:w="2393"/>
        <w:gridCol w:w="2393"/>
      </w:tblGrid>
      <w:tr w:rsidR="00343A8D" w:rsidRPr="00941B29" w:rsidTr="00343A8D">
        <w:tc>
          <w:tcPr>
            <w:tcW w:w="3559" w:type="dxa"/>
          </w:tcPr>
          <w:p w:rsidR="00343A8D" w:rsidRPr="00941B29" w:rsidRDefault="00343A8D" w:rsidP="00723400">
            <w:pPr>
              <w:jc w:val="center"/>
              <w:rPr>
                <w:b/>
                <w:sz w:val="24"/>
                <w:szCs w:val="24"/>
              </w:rPr>
            </w:pPr>
            <w:r w:rsidRPr="00941B29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393" w:type="dxa"/>
          </w:tcPr>
          <w:p w:rsidR="00343A8D" w:rsidRPr="00941B29" w:rsidRDefault="00343A8D" w:rsidP="00723400">
            <w:pPr>
              <w:jc w:val="center"/>
              <w:rPr>
                <w:b/>
                <w:sz w:val="24"/>
                <w:szCs w:val="24"/>
              </w:rPr>
            </w:pPr>
            <w:r w:rsidRPr="00941B29">
              <w:rPr>
                <w:b/>
                <w:sz w:val="24"/>
                <w:szCs w:val="24"/>
              </w:rPr>
              <w:t>Соответствует</w:t>
            </w:r>
          </w:p>
          <w:p w:rsidR="00343A8D" w:rsidRPr="00941B29" w:rsidRDefault="00343A8D" w:rsidP="00723400">
            <w:pPr>
              <w:jc w:val="center"/>
              <w:rPr>
                <w:b/>
                <w:sz w:val="24"/>
                <w:szCs w:val="24"/>
              </w:rPr>
            </w:pPr>
            <w:r w:rsidRPr="00941B29">
              <w:rPr>
                <w:b/>
                <w:sz w:val="24"/>
                <w:szCs w:val="24"/>
              </w:rPr>
              <w:t>(1 балл)</w:t>
            </w:r>
          </w:p>
        </w:tc>
        <w:tc>
          <w:tcPr>
            <w:tcW w:w="2393" w:type="dxa"/>
          </w:tcPr>
          <w:p w:rsidR="00343A8D" w:rsidRPr="00941B29" w:rsidRDefault="00343A8D" w:rsidP="00723400">
            <w:pPr>
              <w:jc w:val="center"/>
              <w:rPr>
                <w:b/>
                <w:sz w:val="24"/>
                <w:szCs w:val="24"/>
              </w:rPr>
            </w:pPr>
            <w:r w:rsidRPr="00941B29">
              <w:rPr>
                <w:b/>
                <w:sz w:val="24"/>
                <w:szCs w:val="24"/>
              </w:rPr>
              <w:t>Соответствует частично (0,5балла)</w:t>
            </w:r>
          </w:p>
        </w:tc>
        <w:tc>
          <w:tcPr>
            <w:tcW w:w="2393" w:type="dxa"/>
          </w:tcPr>
          <w:p w:rsidR="00343A8D" w:rsidRPr="00941B29" w:rsidRDefault="00343A8D" w:rsidP="00723400">
            <w:pPr>
              <w:jc w:val="center"/>
              <w:rPr>
                <w:b/>
                <w:sz w:val="24"/>
                <w:szCs w:val="24"/>
              </w:rPr>
            </w:pPr>
            <w:r w:rsidRPr="00941B29">
              <w:rPr>
                <w:b/>
                <w:sz w:val="24"/>
                <w:szCs w:val="24"/>
              </w:rPr>
              <w:t>Не соответствует</w:t>
            </w:r>
          </w:p>
          <w:p w:rsidR="00343A8D" w:rsidRPr="00941B29" w:rsidRDefault="00343A8D" w:rsidP="00723400">
            <w:pPr>
              <w:jc w:val="center"/>
              <w:rPr>
                <w:b/>
                <w:sz w:val="24"/>
                <w:szCs w:val="24"/>
              </w:rPr>
            </w:pPr>
            <w:r w:rsidRPr="00941B29">
              <w:rPr>
                <w:b/>
                <w:sz w:val="24"/>
                <w:szCs w:val="24"/>
              </w:rPr>
              <w:t>(0 баллов)</w:t>
            </w:r>
          </w:p>
        </w:tc>
      </w:tr>
      <w:tr w:rsidR="00343A8D" w:rsidRPr="00941B29" w:rsidTr="00343A8D">
        <w:tc>
          <w:tcPr>
            <w:tcW w:w="3559" w:type="dxa"/>
          </w:tcPr>
          <w:p w:rsidR="00343A8D" w:rsidRPr="00941B29" w:rsidRDefault="00343A8D" w:rsidP="00723400">
            <w:pPr>
              <w:rPr>
                <w:b/>
              </w:rPr>
            </w:pPr>
            <w:r w:rsidRPr="00941B29">
              <w:rPr>
                <w:sz w:val="26"/>
                <w:szCs w:val="26"/>
              </w:rPr>
              <w:t>1.Задачи и содержание консультации соответствуют выявленным проблемам семейного воспитания.</w:t>
            </w:r>
          </w:p>
        </w:tc>
        <w:tc>
          <w:tcPr>
            <w:tcW w:w="2393" w:type="dxa"/>
          </w:tcPr>
          <w:p w:rsidR="00343A8D" w:rsidRPr="00941B29" w:rsidRDefault="00343A8D" w:rsidP="0072340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43A8D" w:rsidRPr="00941B29" w:rsidRDefault="00343A8D" w:rsidP="0072340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43A8D" w:rsidRPr="00941B29" w:rsidRDefault="00343A8D" w:rsidP="00723400">
            <w:pPr>
              <w:jc w:val="center"/>
              <w:rPr>
                <w:b/>
              </w:rPr>
            </w:pPr>
          </w:p>
        </w:tc>
      </w:tr>
      <w:tr w:rsidR="00343A8D" w:rsidRPr="00941B29" w:rsidTr="00343A8D">
        <w:tc>
          <w:tcPr>
            <w:tcW w:w="3559" w:type="dxa"/>
          </w:tcPr>
          <w:p w:rsidR="00343A8D" w:rsidRPr="00941B29" w:rsidRDefault="00343A8D" w:rsidP="00723400">
            <w:pPr>
              <w:rPr>
                <w:b/>
              </w:rPr>
            </w:pPr>
            <w:r w:rsidRPr="00941B29">
              <w:rPr>
                <w:sz w:val="26"/>
                <w:szCs w:val="26"/>
              </w:rPr>
              <w:t>2.Выбор методов и приемов консультирования обоснован темой и содержанием консультации.</w:t>
            </w:r>
          </w:p>
        </w:tc>
        <w:tc>
          <w:tcPr>
            <w:tcW w:w="2393" w:type="dxa"/>
          </w:tcPr>
          <w:p w:rsidR="00343A8D" w:rsidRPr="00941B29" w:rsidRDefault="00343A8D" w:rsidP="0072340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43A8D" w:rsidRPr="00941B29" w:rsidRDefault="00343A8D" w:rsidP="0072340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43A8D" w:rsidRPr="00941B29" w:rsidRDefault="00343A8D" w:rsidP="00723400">
            <w:pPr>
              <w:jc w:val="center"/>
              <w:rPr>
                <w:b/>
              </w:rPr>
            </w:pPr>
          </w:p>
        </w:tc>
      </w:tr>
      <w:tr w:rsidR="00343A8D" w:rsidRPr="00941B29" w:rsidTr="00343A8D">
        <w:tc>
          <w:tcPr>
            <w:tcW w:w="3559" w:type="dxa"/>
          </w:tcPr>
          <w:p w:rsidR="00343A8D" w:rsidRPr="00941B29" w:rsidRDefault="00343A8D" w:rsidP="00723400">
            <w:pPr>
              <w:rPr>
                <w:b/>
              </w:rPr>
            </w:pPr>
            <w:r w:rsidRPr="00941B29">
              <w:rPr>
                <w:sz w:val="26"/>
                <w:szCs w:val="26"/>
              </w:rPr>
              <w:t>3.Прописана практическая часть взаимодействия с родителями</w:t>
            </w:r>
          </w:p>
        </w:tc>
        <w:tc>
          <w:tcPr>
            <w:tcW w:w="2393" w:type="dxa"/>
          </w:tcPr>
          <w:p w:rsidR="00343A8D" w:rsidRPr="00941B29" w:rsidRDefault="00343A8D" w:rsidP="0072340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43A8D" w:rsidRPr="00941B29" w:rsidRDefault="00343A8D" w:rsidP="0072340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43A8D" w:rsidRPr="00941B29" w:rsidRDefault="00343A8D" w:rsidP="00723400">
            <w:pPr>
              <w:jc w:val="center"/>
              <w:rPr>
                <w:b/>
              </w:rPr>
            </w:pPr>
          </w:p>
        </w:tc>
      </w:tr>
      <w:tr w:rsidR="00343A8D" w:rsidRPr="00941B29" w:rsidTr="00343A8D">
        <w:tc>
          <w:tcPr>
            <w:tcW w:w="3559" w:type="dxa"/>
          </w:tcPr>
          <w:p w:rsidR="00343A8D" w:rsidRPr="00941B29" w:rsidRDefault="00343A8D" w:rsidP="00723400">
            <w:pPr>
              <w:rPr>
                <w:sz w:val="26"/>
                <w:szCs w:val="26"/>
              </w:rPr>
            </w:pPr>
            <w:r w:rsidRPr="00941B29">
              <w:rPr>
                <w:sz w:val="26"/>
                <w:szCs w:val="26"/>
              </w:rPr>
              <w:t>4. Определены четкие рекомендации для родителей</w:t>
            </w:r>
          </w:p>
        </w:tc>
        <w:tc>
          <w:tcPr>
            <w:tcW w:w="2393" w:type="dxa"/>
          </w:tcPr>
          <w:p w:rsidR="00343A8D" w:rsidRPr="00941B29" w:rsidRDefault="00343A8D" w:rsidP="0072340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43A8D" w:rsidRPr="00941B29" w:rsidRDefault="00343A8D" w:rsidP="0072340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43A8D" w:rsidRPr="00941B29" w:rsidRDefault="00343A8D" w:rsidP="00723400">
            <w:pPr>
              <w:jc w:val="center"/>
              <w:rPr>
                <w:b/>
              </w:rPr>
            </w:pPr>
          </w:p>
        </w:tc>
      </w:tr>
      <w:tr w:rsidR="00343A8D" w:rsidRPr="00941B29" w:rsidTr="00343A8D">
        <w:tc>
          <w:tcPr>
            <w:tcW w:w="3559" w:type="dxa"/>
          </w:tcPr>
          <w:p w:rsidR="00343A8D" w:rsidRPr="00941B29" w:rsidRDefault="00343A8D" w:rsidP="00723400">
            <w:pPr>
              <w:rPr>
                <w:sz w:val="26"/>
                <w:szCs w:val="26"/>
              </w:rPr>
            </w:pPr>
            <w:r w:rsidRPr="00941B29">
              <w:rPr>
                <w:sz w:val="26"/>
                <w:szCs w:val="26"/>
              </w:rPr>
              <w:t>Итого по столбцам</w:t>
            </w:r>
          </w:p>
        </w:tc>
        <w:tc>
          <w:tcPr>
            <w:tcW w:w="2393" w:type="dxa"/>
          </w:tcPr>
          <w:p w:rsidR="00343A8D" w:rsidRPr="00941B29" w:rsidRDefault="00343A8D" w:rsidP="0072340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43A8D" w:rsidRPr="00941B29" w:rsidRDefault="00343A8D" w:rsidP="0072340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43A8D" w:rsidRPr="00941B29" w:rsidRDefault="00343A8D" w:rsidP="00723400">
            <w:pPr>
              <w:jc w:val="center"/>
              <w:rPr>
                <w:b/>
              </w:rPr>
            </w:pPr>
          </w:p>
        </w:tc>
      </w:tr>
      <w:tr w:rsidR="00343A8D" w:rsidRPr="00941B29" w:rsidTr="00343A8D">
        <w:tc>
          <w:tcPr>
            <w:tcW w:w="3559" w:type="dxa"/>
          </w:tcPr>
          <w:p w:rsidR="00343A8D" w:rsidRPr="00941B29" w:rsidRDefault="00343A8D" w:rsidP="00723400">
            <w:pPr>
              <w:rPr>
                <w:sz w:val="26"/>
                <w:szCs w:val="26"/>
              </w:rPr>
            </w:pPr>
            <w:r w:rsidRPr="00941B29">
              <w:rPr>
                <w:sz w:val="26"/>
                <w:szCs w:val="26"/>
              </w:rPr>
              <w:t>Итого по документу</w:t>
            </w:r>
          </w:p>
        </w:tc>
        <w:tc>
          <w:tcPr>
            <w:tcW w:w="2393" w:type="dxa"/>
          </w:tcPr>
          <w:p w:rsidR="00343A8D" w:rsidRPr="00941B29" w:rsidRDefault="00343A8D" w:rsidP="0072340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43A8D" w:rsidRPr="00941B29" w:rsidRDefault="00343A8D" w:rsidP="0072340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43A8D" w:rsidRPr="00941B29" w:rsidRDefault="00343A8D" w:rsidP="00723400">
            <w:pPr>
              <w:jc w:val="center"/>
              <w:rPr>
                <w:b/>
              </w:rPr>
            </w:pPr>
          </w:p>
        </w:tc>
      </w:tr>
    </w:tbl>
    <w:p w:rsidR="00343A8D" w:rsidRPr="00972BC7" w:rsidRDefault="00F1505B" w:rsidP="00343A8D">
      <w:r>
        <w:t xml:space="preserve">     </w:t>
      </w:r>
      <w:r w:rsidR="00343A8D" w:rsidRPr="00972BC7">
        <w:rPr>
          <w:sz w:val="24"/>
          <w:szCs w:val="24"/>
          <w:u w:val="single"/>
        </w:rPr>
        <w:t>Шкала оценки результатов:</w:t>
      </w:r>
    </w:p>
    <w:p w:rsidR="00343A8D" w:rsidRPr="00972BC7" w:rsidRDefault="00343A8D" w:rsidP="00343A8D">
      <w:pPr>
        <w:ind w:left="540"/>
        <w:rPr>
          <w:sz w:val="24"/>
          <w:szCs w:val="24"/>
        </w:rPr>
      </w:pPr>
      <w:r w:rsidRPr="00972BC7">
        <w:rPr>
          <w:sz w:val="24"/>
          <w:szCs w:val="24"/>
        </w:rPr>
        <w:t>«Отлично» - 4 балла</w:t>
      </w:r>
    </w:p>
    <w:p w:rsidR="00343A8D" w:rsidRPr="00972BC7" w:rsidRDefault="00343A8D" w:rsidP="00343A8D">
      <w:pPr>
        <w:ind w:left="540"/>
        <w:rPr>
          <w:sz w:val="24"/>
          <w:szCs w:val="24"/>
        </w:rPr>
      </w:pPr>
      <w:r w:rsidRPr="00972BC7">
        <w:rPr>
          <w:sz w:val="24"/>
          <w:szCs w:val="24"/>
        </w:rPr>
        <w:t>«Хорошо» - 3 - 3,5 баллов</w:t>
      </w:r>
    </w:p>
    <w:p w:rsidR="00343A8D" w:rsidRPr="00972BC7" w:rsidRDefault="00343A8D" w:rsidP="00343A8D">
      <w:pPr>
        <w:ind w:left="540"/>
        <w:rPr>
          <w:sz w:val="24"/>
          <w:szCs w:val="24"/>
        </w:rPr>
      </w:pPr>
      <w:r w:rsidRPr="00972BC7">
        <w:rPr>
          <w:sz w:val="24"/>
          <w:szCs w:val="24"/>
        </w:rPr>
        <w:t>«Удовлетворительно» - 2,5 -3</w:t>
      </w:r>
      <w:r>
        <w:rPr>
          <w:sz w:val="24"/>
          <w:szCs w:val="24"/>
        </w:rPr>
        <w:t xml:space="preserve"> балла                    </w:t>
      </w:r>
    </w:p>
    <w:p w:rsidR="00343A8D" w:rsidRPr="00F1505B" w:rsidRDefault="00723400" w:rsidP="00F1505B">
      <w:pPr>
        <w:ind w:left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</w:t>
      </w:r>
      <w:r w:rsidR="00F1505B" w:rsidRPr="00F1505B">
        <w:rPr>
          <w:b/>
          <w:sz w:val="24"/>
          <w:szCs w:val="24"/>
        </w:rPr>
        <w:t>Задание: разработать конспект родительского собрания</w:t>
      </w:r>
      <w:r w:rsidR="00F1505B">
        <w:rPr>
          <w:b/>
          <w:sz w:val="24"/>
          <w:szCs w:val="24"/>
        </w:rPr>
        <w:t xml:space="preserve"> (по результатам проектной деятельности)</w:t>
      </w:r>
    </w:p>
    <w:p w:rsidR="00F1505B" w:rsidRDefault="00F1505B" w:rsidP="00F1505B">
      <w:pPr>
        <w:jc w:val="center"/>
        <w:rPr>
          <w:b/>
          <w:sz w:val="24"/>
          <w:szCs w:val="24"/>
        </w:rPr>
      </w:pPr>
    </w:p>
    <w:p w:rsidR="00F1505B" w:rsidRPr="00F1505B" w:rsidRDefault="00F1505B" w:rsidP="00F1505B">
      <w:pPr>
        <w:jc w:val="center"/>
        <w:rPr>
          <w:b/>
          <w:sz w:val="24"/>
          <w:szCs w:val="24"/>
        </w:rPr>
      </w:pPr>
      <w:r w:rsidRPr="00F1505B">
        <w:rPr>
          <w:b/>
          <w:sz w:val="24"/>
          <w:szCs w:val="24"/>
        </w:rPr>
        <w:t>Оценочный  лист родительского собрания</w:t>
      </w:r>
    </w:p>
    <w:tbl>
      <w:tblPr>
        <w:tblpPr w:leftFromText="180" w:rightFromText="180" w:vertAnchor="text" w:horzAnchor="margin" w:tblpXSpec="center" w:tblpY="15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2307"/>
        <w:gridCol w:w="1985"/>
        <w:gridCol w:w="2126"/>
      </w:tblGrid>
      <w:tr w:rsidR="00F1505B" w:rsidRPr="00F1505B" w:rsidTr="00F1505B">
        <w:trPr>
          <w:trHeight w:val="245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5B" w:rsidRPr="00F1505B" w:rsidRDefault="00F1505B" w:rsidP="00F1505B">
            <w:pPr>
              <w:jc w:val="center"/>
              <w:rPr>
                <w:b/>
                <w:sz w:val="24"/>
                <w:szCs w:val="24"/>
              </w:rPr>
            </w:pPr>
            <w:r w:rsidRPr="00F1505B">
              <w:rPr>
                <w:b/>
                <w:sz w:val="24"/>
                <w:szCs w:val="24"/>
              </w:rPr>
              <w:t>Критерии  оценки</w:t>
            </w:r>
          </w:p>
          <w:p w:rsidR="00F1505B" w:rsidRPr="00F1505B" w:rsidRDefault="00F1505B" w:rsidP="00F15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5B" w:rsidRPr="00F1505B" w:rsidRDefault="00F1505B" w:rsidP="00F1505B">
            <w:pPr>
              <w:jc w:val="center"/>
              <w:rPr>
                <w:b/>
                <w:sz w:val="24"/>
                <w:szCs w:val="24"/>
              </w:rPr>
            </w:pPr>
            <w:r w:rsidRPr="00F1505B">
              <w:rPr>
                <w:b/>
                <w:sz w:val="24"/>
                <w:szCs w:val="24"/>
              </w:rPr>
              <w:t>Шкала оценок</w:t>
            </w:r>
          </w:p>
        </w:tc>
      </w:tr>
      <w:tr w:rsidR="00F1505B" w:rsidRPr="00F1505B" w:rsidTr="00F1505B">
        <w:trPr>
          <w:trHeight w:val="532"/>
        </w:trPr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5B" w:rsidRPr="00F1505B" w:rsidRDefault="00F1505B" w:rsidP="00F1505B">
            <w:pPr>
              <w:rPr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5B" w:rsidRPr="00F1505B" w:rsidRDefault="00F1505B" w:rsidP="00F1505B">
            <w:pPr>
              <w:jc w:val="center"/>
              <w:rPr>
                <w:b/>
                <w:sz w:val="24"/>
                <w:szCs w:val="24"/>
              </w:rPr>
            </w:pPr>
            <w:r w:rsidRPr="00F1505B">
              <w:rPr>
                <w:b/>
                <w:sz w:val="24"/>
                <w:szCs w:val="24"/>
              </w:rPr>
              <w:t>Соответствует</w:t>
            </w:r>
          </w:p>
          <w:p w:rsidR="00F1505B" w:rsidRPr="00F1505B" w:rsidRDefault="00F1505B" w:rsidP="00F1505B">
            <w:pPr>
              <w:jc w:val="center"/>
              <w:rPr>
                <w:b/>
                <w:sz w:val="24"/>
                <w:szCs w:val="24"/>
              </w:rPr>
            </w:pPr>
            <w:r w:rsidRPr="00F1505B">
              <w:rPr>
                <w:b/>
                <w:sz w:val="24"/>
                <w:szCs w:val="24"/>
              </w:rPr>
              <w:t>(1 балл)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5B" w:rsidRPr="00F1505B" w:rsidRDefault="00F1505B" w:rsidP="00F1505B">
            <w:pPr>
              <w:jc w:val="center"/>
              <w:rPr>
                <w:b/>
                <w:sz w:val="24"/>
                <w:szCs w:val="24"/>
              </w:rPr>
            </w:pPr>
            <w:r w:rsidRPr="00F1505B">
              <w:rPr>
                <w:b/>
                <w:sz w:val="24"/>
                <w:szCs w:val="24"/>
              </w:rPr>
              <w:t>Соответствует частично (0,5балла)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5B" w:rsidRPr="00F1505B" w:rsidRDefault="00F1505B" w:rsidP="00F1505B">
            <w:pPr>
              <w:jc w:val="center"/>
              <w:rPr>
                <w:b/>
                <w:sz w:val="24"/>
                <w:szCs w:val="24"/>
              </w:rPr>
            </w:pPr>
            <w:r w:rsidRPr="00F1505B">
              <w:rPr>
                <w:b/>
                <w:sz w:val="24"/>
                <w:szCs w:val="24"/>
              </w:rPr>
              <w:t>Не соответствует</w:t>
            </w:r>
          </w:p>
          <w:p w:rsidR="00F1505B" w:rsidRPr="00F1505B" w:rsidRDefault="00F1505B" w:rsidP="00F1505B">
            <w:pPr>
              <w:jc w:val="center"/>
              <w:rPr>
                <w:b/>
                <w:sz w:val="24"/>
                <w:szCs w:val="24"/>
              </w:rPr>
            </w:pPr>
            <w:r w:rsidRPr="00F1505B">
              <w:rPr>
                <w:b/>
                <w:sz w:val="24"/>
                <w:szCs w:val="24"/>
              </w:rPr>
              <w:t>(0 баллов)</w:t>
            </w:r>
          </w:p>
        </w:tc>
      </w:tr>
      <w:tr w:rsidR="00F1505B" w:rsidRPr="00F1505B" w:rsidTr="00F1505B">
        <w:trPr>
          <w:trHeight w:val="93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5B" w:rsidRPr="00F1505B" w:rsidRDefault="00F1505B" w:rsidP="00F1505B">
            <w:pPr>
              <w:rPr>
                <w:sz w:val="24"/>
                <w:szCs w:val="24"/>
              </w:rPr>
            </w:pPr>
            <w:r w:rsidRPr="00F1505B">
              <w:rPr>
                <w:b/>
                <w:sz w:val="24"/>
                <w:szCs w:val="24"/>
              </w:rPr>
              <w:t xml:space="preserve">1. </w:t>
            </w:r>
            <w:r w:rsidRPr="00F1505B">
              <w:rPr>
                <w:sz w:val="24"/>
                <w:szCs w:val="24"/>
              </w:rPr>
              <w:t xml:space="preserve">Выбор  темы  родительского  собрания  соответствует  задачам  и  основному  направлению    проекта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5B" w:rsidRPr="00F1505B" w:rsidRDefault="00F1505B" w:rsidP="00F15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5B" w:rsidRPr="00F1505B" w:rsidRDefault="00F1505B" w:rsidP="00F15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5B" w:rsidRPr="00F1505B" w:rsidRDefault="00F1505B" w:rsidP="00F1505B">
            <w:pPr>
              <w:jc w:val="center"/>
              <w:rPr>
                <w:sz w:val="24"/>
                <w:szCs w:val="24"/>
              </w:rPr>
            </w:pPr>
          </w:p>
        </w:tc>
      </w:tr>
      <w:tr w:rsidR="00F1505B" w:rsidRPr="00F1505B" w:rsidTr="00F1505B">
        <w:trPr>
          <w:trHeight w:val="602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5B" w:rsidRPr="00F1505B" w:rsidRDefault="00F1505B" w:rsidP="00F1505B">
            <w:pPr>
              <w:rPr>
                <w:sz w:val="24"/>
                <w:szCs w:val="24"/>
              </w:rPr>
            </w:pPr>
            <w:r w:rsidRPr="00F1505B">
              <w:rPr>
                <w:b/>
                <w:sz w:val="24"/>
                <w:szCs w:val="24"/>
              </w:rPr>
              <w:t xml:space="preserve">2. </w:t>
            </w:r>
            <w:r w:rsidRPr="00F1505B">
              <w:rPr>
                <w:sz w:val="24"/>
                <w:szCs w:val="24"/>
              </w:rPr>
              <w:t>Содержание  материала  соответствует  целям  и  задачам  родительского  собрания</w:t>
            </w:r>
            <w:r w:rsidRPr="00F1505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5B" w:rsidRPr="00F1505B" w:rsidRDefault="00F1505B" w:rsidP="00F15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5B" w:rsidRPr="00F1505B" w:rsidRDefault="00F1505B" w:rsidP="00F15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5B" w:rsidRPr="00F1505B" w:rsidRDefault="00F1505B" w:rsidP="00F1505B">
            <w:pPr>
              <w:jc w:val="center"/>
              <w:rPr>
                <w:sz w:val="24"/>
                <w:szCs w:val="24"/>
              </w:rPr>
            </w:pPr>
          </w:p>
        </w:tc>
      </w:tr>
      <w:tr w:rsidR="00F1505B" w:rsidRPr="00F1505B" w:rsidTr="00F1505B">
        <w:trPr>
          <w:trHeight w:val="602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5B" w:rsidRPr="00F1505B" w:rsidRDefault="00F1505B" w:rsidP="00F1505B">
            <w:pPr>
              <w:rPr>
                <w:sz w:val="24"/>
                <w:szCs w:val="24"/>
              </w:rPr>
            </w:pPr>
            <w:r w:rsidRPr="00F1505B">
              <w:rPr>
                <w:b/>
                <w:sz w:val="24"/>
                <w:szCs w:val="24"/>
              </w:rPr>
              <w:t>3.</w:t>
            </w:r>
            <w:r w:rsidRPr="00F1505B">
              <w:rPr>
                <w:sz w:val="24"/>
                <w:szCs w:val="24"/>
              </w:rPr>
              <w:t xml:space="preserve">  Форма  проведения  оптимальна и  обоснована  темой  и  содержанием  родительского  собрания.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5B" w:rsidRPr="00F1505B" w:rsidRDefault="00F1505B" w:rsidP="00F15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5B" w:rsidRPr="00F1505B" w:rsidRDefault="00F1505B" w:rsidP="00F15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5B" w:rsidRPr="00F1505B" w:rsidRDefault="00F1505B" w:rsidP="00F1505B">
            <w:pPr>
              <w:jc w:val="center"/>
              <w:rPr>
                <w:sz w:val="24"/>
                <w:szCs w:val="24"/>
              </w:rPr>
            </w:pPr>
          </w:p>
        </w:tc>
      </w:tr>
      <w:tr w:rsidR="00F1505B" w:rsidRPr="00F1505B" w:rsidTr="00F1505B">
        <w:trPr>
          <w:trHeight w:val="122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5B" w:rsidRPr="00F1505B" w:rsidRDefault="00F1505B" w:rsidP="00F1505B">
            <w:pPr>
              <w:rPr>
                <w:sz w:val="24"/>
                <w:szCs w:val="24"/>
              </w:rPr>
            </w:pPr>
            <w:r w:rsidRPr="00F1505B">
              <w:rPr>
                <w:b/>
                <w:sz w:val="24"/>
                <w:szCs w:val="24"/>
              </w:rPr>
              <w:t xml:space="preserve">4. </w:t>
            </w:r>
            <w:r w:rsidRPr="00F1505B">
              <w:rPr>
                <w:sz w:val="24"/>
                <w:szCs w:val="24"/>
              </w:rPr>
              <w:t xml:space="preserve">  Методы  и приемы  стимулируют  родителей  к  активности  и заинтересованности  воспитания и развития  детей.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5B" w:rsidRPr="00F1505B" w:rsidRDefault="00F1505B" w:rsidP="00F15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5B" w:rsidRPr="00F1505B" w:rsidRDefault="00F1505B" w:rsidP="00F15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5B" w:rsidRPr="00F1505B" w:rsidRDefault="00F1505B" w:rsidP="00F1505B">
            <w:pPr>
              <w:jc w:val="center"/>
              <w:rPr>
                <w:sz w:val="24"/>
                <w:szCs w:val="24"/>
              </w:rPr>
            </w:pPr>
          </w:p>
        </w:tc>
      </w:tr>
      <w:tr w:rsidR="00F1505B" w:rsidRPr="00F1505B" w:rsidTr="00F1505B">
        <w:trPr>
          <w:trHeight w:val="66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5B" w:rsidRPr="00F1505B" w:rsidRDefault="00F1505B" w:rsidP="00F1505B">
            <w:pPr>
              <w:rPr>
                <w:b/>
                <w:sz w:val="24"/>
                <w:szCs w:val="24"/>
              </w:rPr>
            </w:pPr>
            <w:r w:rsidRPr="00F1505B">
              <w:rPr>
                <w:b/>
                <w:sz w:val="24"/>
                <w:szCs w:val="24"/>
              </w:rPr>
              <w:t xml:space="preserve">5. </w:t>
            </w:r>
            <w:r w:rsidRPr="00F1505B">
              <w:rPr>
                <w:sz w:val="24"/>
                <w:szCs w:val="24"/>
              </w:rPr>
              <w:t>Разработан проект решения родительского собрания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5B" w:rsidRPr="00F1505B" w:rsidRDefault="00F1505B" w:rsidP="00F15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5B" w:rsidRPr="00F1505B" w:rsidRDefault="00F1505B" w:rsidP="00F15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5B" w:rsidRPr="00F1505B" w:rsidRDefault="00F1505B" w:rsidP="00F1505B">
            <w:pPr>
              <w:jc w:val="center"/>
              <w:rPr>
                <w:sz w:val="24"/>
                <w:szCs w:val="24"/>
              </w:rPr>
            </w:pPr>
          </w:p>
        </w:tc>
      </w:tr>
      <w:tr w:rsidR="00F1505B" w:rsidRPr="00F1505B" w:rsidTr="00F1505B">
        <w:trPr>
          <w:trHeight w:val="18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5B" w:rsidRPr="00F1505B" w:rsidRDefault="00F1505B" w:rsidP="00F1505B">
            <w:pPr>
              <w:rPr>
                <w:sz w:val="24"/>
                <w:szCs w:val="24"/>
              </w:rPr>
            </w:pPr>
            <w:r w:rsidRPr="00F1505B">
              <w:rPr>
                <w:sz w:val="24"/>
                <w:szCs w:val="24"/>
              </w:rPr>
              <w:t>Итого по столбцам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5B" w:rsidRPr="00F1505B" w:rsidRDefault="00F1505B" w:rsidP="00F1505B">
            <w:pPr>
              <w:rPr>
                <w:sz w:val="24"/>
                <w:szCs w:val="24"/>
              </w:rPr>
            </w:pPr>
          </w:p>
        </w:tc>
      </w:tr>
      <w:tr w:rsidR="00F1505B" w:rsidRPr="00F1505B" w:rsidTr="00F1505B">
        <w:trPr>
          <w:trHeight w:val="27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5B" w:rsidRPr="00F1505B" w:rsidRDefault="00F1505B" w:rsidP="00F1505B">
            <w:pPr>
              <w:rPr>
                <w:sz w:val="24"/>
                <w:szCs w:val="24"/>
              </w:rPr>
            </w:pPr>
            <w:r w:rsidRPr="00F1505B">
              <w:rPr>
                <w:sz w:val="24"/>
                <w:szCs w:val="24"/>
              </w:rPr>
              <w:t>Итого по документу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5B" w:rsidRPr="00F1505B" w:rsidRDefault="00F1505B" w:rsidP="00F1505B">
            <w:pPr>
              <w:rPr>
                <w:sz w:val="24"/>
                <w:szCs w:val="24"/>
              </w:rPr>
            </w:pPr>
          </w:p>
        </w:tc>
      </w:tr>
    </w:tbl>
    <w:p w:rsidR="00F1505B" w:rsidRPr="00F1505B" w:rsidRDefault="00F1505B" w:rsidP="00F1505B">
      <w:pPr>
        <w:rPr>
          <w:sz w:val="24"/>
          <w:szCs w:val="24"/>
        </w:rPr>
      </w:pPr>
    </w:p>
    <w:p w:rsidR="00F1505B" w:rsidRPr="00F1505B" w:rsidRDefault="00F1505B" w:rsidP="00F1505B">
      <w:pPr>
        <w:rPr>
          <w:sz w:val="24"/>
          <w:szCs w:val="24"/>
          <w:u w:val="single"/>
        </w:rPr>
      </w:pPr>
      <w:r w:rsidRPr="00F1505B">
        <w:rPr>
          <w:sz w:val="24"/>
          <w:szCs w:val="24"/>
          <w:u w:val="single"/>
        </w:rPr>
        <w:t>Шкала оценки результатов:</w:t>
      </w:r>
    </w:p>
    <w:p w:rsidR="00F1505B" w:rsidRPr="00F1505B" w:rsidRDefault="00F1505B" w:rsidP="00F1505B">
      <w:pPr>
        <w:rPr>
          <w:sz w:val="24"/>
          <w:szCs w:val="24"/>
        </w:rPr>
      </w:pPr>
      <w:r w:rsidRPr="00F1505B">
        <w:rPr>
          <w:sz w:val="24"/>
          <w:szCs w:val="24"/>
        </w:rPr>
        <w:t>«Отлично» - 5 баллов</w:t>
      </w:r>
    </w:p>
    <w:p w:rsidR="00F1505B" w:rsidRPr="00F1505B" w:rsidRDefault="00F1505B" w:rsidP="00F1505B">
      <w:pPr>
        <w:rPr>
          <w:sz w:val="24"/>
          <w:szCs w:val="24"/>
        </w:rPr>
      </w:pPr>
      <w:r w:rsidRPr="00F1505B">
        <w:rPr>
          <w:sz w:val="24"/>
          <w:szCs w:val="24"/>
        </w:rPr>
        <w:t>«Хорошо» - 4– 4,5 балла</w:t>
      </w:r>
    </w:p>
    <w:p w:rsidR="00F1505B" w:rsidRPr="00F1505B" w:rsidRDefault="00F1505B" w:rsidP="00F1505B">
      <w:pPr>
        <w:rPr>
          <w:sz w:val="24"/>
          <w:szCs w:val="24"/>
        </w:rPr>
      </w:pPr>
      <w:r w:rsidRPr="00F1505B">
        <w:rPr>
          <w:sz w:val="24"/>
          <w:szCs w:val="24"/>
        </w:rPr>
        <w:t>«Удовлетворительно» - 3–3,5 балла</w:t>
      </w:r>
    </w:p>
    <w:p w:rsidR="00F1505B" w:rsidRPr="00F1505B" w:rsidRDefault="00F1505B" w:rsidP="00F1505B">
      <w:pPr>
        <w:rPr>
          <w:sz w:val="24"/>
          <w:szCs w:val="24"/>
        </w:rPr>
      </w:pPr>
    </w:p>
    <w:p w:rsidR="00F1505B" w:rsidRDefault="00F1505B" w:rsidP="00F1505B"/>
    <w:p w:rsidR="00F1505B" w:rsidRDefault="00F1505B" w:rsidP="00F1505B"/>
    <w:p w:rsidR="00343A8D" w:rsidRDefault="00343A8D" w:rsidP="00343A8D">
      <w:pPr>
        <w:jc w:val="center"/>
        <w:rPr>
          <w:i/>
          <w:u w:val="single"/>
        </w:rPr>
      </w:pPr>
    </w:p>
    <w:p w:rsidR="00F1505B" w:rsidRDefault="00F1505B" w:rsidP="00343A8D">
      <w:pPr>
        <w:jc w:val="center"/>
        <w:rPr>
          <w:i/>
          <w:u w:val="single"/>
        </w:rPr>
      </w:pPr>
    </w:p>
    <w:p w:rsidR="00F1505B" w:rsidRDefault="00F1505B" w:rsidP="00343A8D">
      <w:pPr>
        <w:jc w:val="center"/>
        <w:rPr>
          <w:i/>
          <w:u w:val="single"/>
        </w:rPr>
      </w:pPr>
    </w:p>
    <w:p w:rsidR="00F1505B" w:rsidRDefault="00F1505B" w:rsidP="00343A8D">
      <w:pPr>
        <w:jc w:val="center"/>
        <w:rPr>
          <w:i/>
          <w:u w:val="single"/>
        </w:rPr>
      </w:pPr>
    </w:p>
    <w:p w:rsidR="00F1505B" w:rsidRDefault="00F1505B" w:rsidP="00343A8D">
      <w:pPr>
        <w:jc w:val="center"/>
        <w:rPr>
          <w:i/>
          <w:u w:val="single"/>
        </w:rPr>
      </w:pPr>
    </w:p>
    <w:p w:rsidR="00F1505B" w:rsidRDefault="00F1505B" w:rsidP="00343A8D">
      <w:pPr>
        <w:jc w:val="center"/>
        <w:rPr>
          <w:i/>
          <w:u w:val="single"/>
        </w:rPr>
      </w:pPr>
    </w:p>
    <w:p w:rsidR="00F1505B" w:rsidRDefault="00F1505B" w:rsidP="00343A8D">
      <w:pPr>
        <w:jc w:val="center"/>
        <w:rPr>
          <w:i/>
          <w:u w:val="single"/>
        </w:rPr>
      </w:pPr>
    </w:p>
    <w:p w:rsidR="00F1505B" w:rsidRDefault="00F1505B" w:rsidP="00343A8D">
      <w:pPr>
        <w:jc w:val="center"/>
        <w:rPr>
          <w:i/>
          <w:u w:val="single"/>
        </w:rPr>
      </w:pPr>
    </w:p>
    <w:p w:rsidR="00343A8D" w:rsidRDefault="00343A8D" w:rsidP="00845EEA">
      <w:pPr>
        <w:tabs>
          <w:tab w:val="left" w:pos="-142"/>
          <w:tab w:val="left" w:pos="180"/>
          <w:tab w:val="left" w:pos="360"/>
          <w:tab w:val="left" w:pos="513"/>
          <w:tab w:val="left" w:pos="720"/>
        </w:tabs>
        <w:suppressAutoHyphens/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:rsidR="00444B37" w:rsidRPr="00F1505B" w:rsidRDefault="00723400" w:rsidP="00845EEA">
      <w:pPr>
        <w:tabs>
          <w:tab w:val="left" w:pos="-142"/>
          <w:tab w:val="left" w:pos="180"/>
          <w:tab w:val="left" w:pos="360"/>
          <w:tab w:val="left" w:pos="513"/>
          <w:tab w:val="left" w:pos="720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</w:t>
      </w:r>
      <w:r w:rsidR="00F1505B">
        <w:rPr>
          <w:b/>
          <w:bCs/>
          <w:sz w:val="24"/>
          <w:szCs w:val="24"/>
        </w:rPr>
        <w:t>Задание: с</w:t>
      </w:r>
      <w:r w:rsidR="00444B37" w:rsidRPr="00F1505B">
        <w:rPr>
          <w:b/>
          <w:bCs/>
          <w:sz w:val="24"/>
          <w:szCs w:val="24"/>
        </w:rPr>
        <w:t>оставьте по 1 конспекту занятий по продуктивным видам деятельности по данным ниже схемам.</w:t>
      </w:r>
    </w:p>
    <w:p w:rsidR="00713B1F" w:rsidRPr="0033343E" w:rsidRDefault="00713B1F" w:rsidP="00845EEA">
      <w:pPr>
        <w:tabs>
          <w:tab w:val="left" w:pos="-142"/>
          <w:tab w:val="left" w:pos="180"/>
          <w:tab w:val="left" w:pos="360"/>
          <w:tab w:val="left" w:pos="513"/>
          <w:tab w:val="left" w:pos="720"/>
        </w:tabs>
        <w:suppressAutoHyphens/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33343E">
        <w:rPr>
          <w:b/>
          <w:bCs/>
          <w:sz w:val="24"/>
          <w:szCs w:val="24"/>
          <w:u w:val="single"/>
        </w:rPr>
        <w:t>Схема конспекта по рисованию (лепке):</w:t>
      </w:r>
    </w:p>
    <w:p w:rsidR="00713B1F" w:rsidRPr="0033343E" w:rsidRDefault="00713B1F" w:rsidP="00E27369">
      <w:pPr>
        <w:ind w:left="-142" w:right="9" w:firstLine="142"/>
        <w:jc w:val="both"/>
        <w:rPr>
          <w:b/>
          <w:bCs/>
          <w:sz w:val="24"/>
          <w:szCs w:val="24"/>
        </w:rPr>
      </w:pPr>
      <w:r w:rsidRPr="0033343E">
        <w:rPr>
          <w:b/>
          <w:bCs/>
          <w:sz w:val="24"/>
          <w:szCs w:val="24"/>
        </w:rPr>
        <w:t>Тема:</w:t>
      </w:r>
    </w:p>
    <w:p w:rsidR="00713B1F" w:rsidRPr="00DB0478" w:rsidRDefault="00713B1F" w:rsidP="00E27369">
      <w:pPr>
        <w:ind w:left="-142" w:right="9" w:firstLine="142"/>
        <w:jc w:val="both"/>
        <w:rPr>
          <w:b/>
          <w:bCs/>
          <w:sz w:val="24"/>
          <w:szCs w:val="24"/>
        </w:rPr>
      </w:pPr>
      <w:r w:rsidRPr="00DB0478">
        <w:rPr>
          <w:b/>
          <w:bCs/>
          <w:sz w:val="24"/>
          <w:szCs w:val="24"/>
        </w:rPr>
        <w:t>Вид:</w:t>
      </w:r>
    </w:p>
    <w:p w:rsidR="00713B1F" w:rsidRPr="00DB0478" w:rsidRDefault="00713B1F" w:rsidP="00E27369">
      <w:pPr>
        <w:ind w:left="-142" w:right="9" w:firstLine="142"/>
        <w:jc w:val="both"/>
        <w:rPr>
          <w:b/>
          <w:bCs/>
          <w:sz w:val="24"/>
          <w:szCs w:val="24"/>
        </w:rPr>
      </w:pPr>
      <w:r w:rsidRPr="00DB0478">
        <w:rPr>
          <w:b/>
          <w:bCs/>
          <w:sz w:val="24"/>
          <w:szCs w:val="24"/>
        </w:rPr>
        <w:t>Цель:</w:t>
      </w:r>
    </w:p>
    <w:p w:rsidR="00713B1F" w:rsidRPr="00DB0478" w:rsidRDefault="00713B1F" w:rsidP="00E27369">
      <w:pPr>
        <w:ind w:left="-142" w:right="9" w:firstLine="142"/>
        <w:jc w:val="both"/>
        <w:rPr>
          <w:b/>
          <w:bCs/>
          <w:sz w:val="24"/>
          <w:szCs w:val="24"/>
        </w:rPr>
      </w:pPr>
      <w:r w:rsidRPr="00DB0478">
        <w:rPr>
          <w:b/>
          <w:bCs/>
          <w:sz w:val="24"/>
          <w:szCs w:val="24"/>
        </w:rPr>
        <w:t xml:space="preserve">Задачи: </w:t>
      </w:r>
    </w:p>
    <w:p w:rsidR="00713B1F" w:rsidRPr="0076204E" w:rsidRDefault="00713B1F" w:rsidP="00E27369">
      <w:pPr>
        <w:numPr>
          <w:ilvl w:val="0"/>
          <w:numId w:val="12"/>
        </w:numPr>
        <w:tabs>
          <w:tab w:val="num" w:pos="1276"/>
        </w:tabs>
        <w:suppressAutoHyphens/>
        <w:ind w:left="-142" w:right="9" w:firstLine="142"/>
        <w:jc w:val="both"/>
        <w:rPr>
          <w:color w:val="000000"/>
          <w:sz w:val="24"/>
          <w:szCs w:val="24"/>
          <w:shd w:val="clear" w:color="auto" w:fill="FFFFFF"/>
        </w:rPr>
      </w:pPr>
      <w:r w:rsidRPr="00DB0478">
        <w:rPr>
          <w:b/>
          <w:bCs/>
          <w:sz w:val="24"/>
          <w:szCs w:val="24"/>
        </w:rPr>
        <w:t>Образовательная</w:t>
      </w:r>
    </w:p>
    <w:p w:rsidR="00713B1F" w:rsidRPr="00DB0478" w:rsidRDefault="00713B1F" w:rsidP="00E27369">
      <w:pPr>
        <w:numPr>
          <w:ilvl w:val="0"/>
          <w:numId w:val="12"/>
        </w:numPr>
        <w:tabs>
          <w:tab w:val="num" w:pos="1276"/>
        </w:tabs>
        <w:suppressAutoHyphens/>
        <w:ind w:left="-142" w:right="9" w:firstLine="14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</w:rPr>
        <w:t>Т</w:t>
      </w:r>
      <w:r w:rsidRPr="00DB0478">
        <w:rPr>
          <w:b/>
          <w:bCs/>
          <w:sz w:val="24"/>
          <w:szCs w:val="24"/>
        </w:rPr>
        <w:t xml:space="preserve">ехническая: </w:t>
      </w:r>
    </w:p>
    <w:p w:rsidR="00713B1F" w:rsidRPr="00DB0478" w:rsidRDefault="00713B1F" w:rsidP="00E27369">
      <w:pPr>
        <w:numPr>
          <w:ilvl w:val="0"/>
          <w:numId w:val="12"/>
        </w:numPr>
        <w:tabs>
          <w:tab w:val="num" w:pos="1276"/>
        </w:tabs>
        <w:suppressAutoHyphens/>
        <w:ind w:left="-142" w:right="9" w:firstLine="142"/>
        <w:jc w:val="both"/>
        <w:rPr>
          <w:color w:val="000000"/>
          <w:sz w:val="24"/>
          <w:szCs w:val="24"/>
          <w:shd w:val="clear" w:color="auto" w:fill="FFFFFF"/>
        </w:rPr>
      </w:pPr>
      <w:r w:rsidRPr="00DB0478">
        <w:rPr>
          <w:b/>
          <w:bCs/>
          <w:sz w:val="24"/>
          <w:szCs w:val="24"/>
        </w:rPr>
        <w:t xml:space="preserve">Развивающая: </w:t>
      </w:r>
    </w:p>
    <w:p w:rsidR="00713B1F" w:rsidRPr="00DB0478" w:rsidRDefault="00713B1F" w:rsidP="00E27369">
      <w:pPr>
        <w:numPr>
          <w:ilvl w:val="0"/>
          <w:numId w:val="12"/>
        </w:numPr>
        <w:tabs>
          <w:tab w:val="num" w:pos="1276"/>
        </w:tabs>
        <w:suppressAutoHyphens/>
        <w:ind w:left="-142" w:right="9" w:firstLine="142"/>
        <w:jc w:val="both"/>
        <w:rPr>
          <w:sz w:val="24"/>
          <w:szCs w:val="24"/>
        </w:rPr>
      </w:pPr>
      <w:r w:rsidRPr="00DB0478">
        <w:rPr>
          <w:b/>
          <w:bCs/>
          <w:sz w:val="24"/>
          <w:szCs w:val="24"/>
        </w:rPr>
        <w:t xml:space="preserve">Воспитательная: </w:t>
      </w:r>
    </w:p>
    <w:p w:rsidR="00713B1F" w:rsidRPr="00DB0478" w:rsidRDefault="00713B1F" w:rsidP="00E27369">
      <w:pPr>
        <w:ind w:left="-142" w:right="9" w:firstLine="142"/>
        <w:jc w:val="both"/>
        <w:rPr>
          <w:sz w:val="24"/>
          <w:szCs w:val="24"/>
        </w:rPr>
      </w:pPr>
      <w:r w:rsidRPr="00DB0478">
        <w:rPr>
          <w:b/>
          <w:bCs/>
          <w:sz w:val="24"/>
          <w:szCs w:val="24"/>
        </w:rPr>
        <w:t xml:space="preserve">Предварительная работа: </w:t>
      </w:r>
    </w:p>
    <w:p w:rsidR="00713B1F" w:rsidRPr="00DB0478" w:rsidRDefault="00713B1F" w:rsidP="00E27369">
      <w:pPr>
        <w:ind w:left="-142" w:right="9" w:firstLine="142"/>
        <w:jc w:val="both"/>
        <w:rPr>
          <w:sz w:val="24"/>
          <w:szCs w:val="24"/>
        </w:rPr>
      </w:pPr>
      <w:r w:rsidRPr="00DB0478">
        <w:rPr>
          <w:b/>
          <w:bCs/>
          <w:sz w:val="24"/>
          <w:szCs w:val="24"/>
        </w:rPr>
        <w:t xml:space="preserve">Словарная работа: </w:t>
      </w:r>
    </w:p>
    <w:p w:rsidR="00713B1F" w:rsidRPr="00DB0478" w:rsidRDefault="00713B1F" w:rsidP="00E27369">
      <w:pPr>
        <w:ind w:left="-142" w:right="9" w:firstLine="142"/>
        <w:jc w:val="both"/>
        <w:rPr>
          <w:sz w:val="24"/>
          <w:szCs w:val="24"/>
        </w:rPr>
      </w:pPr>
      <w:r w:rsidRPr="00DB0478">
        <w:rPr>
          <w:b/>
          <w:bCs/>
          <w:sz w:val="24"/>
          <w:szCs w:val="24"/>
        </w:rPr>
        <w:t xml:space="preserve">Материалы и оборудование: </w:t>
      </w:r>
    </w:p>
    <w:p w:rsidR="00713B1F" w:rsidRPr="00DB0478" w:rsidRDefault="00713B1F" w:rsidP="00E27369">
      <w:pPr>
        <w:ind w:left="-142" w:right="9" w:firstLine="142"/>
        <w:jc w:val="both"/>
        <w:rPr>
          <w:sz w:val="24"/>
          <w:szCs w:val="24"/>
        </w:rPr>
      </w:pPr>
      <w:r w:rsidRPr="00DB0478">
        <w:rPr>
          <w:b/>
          <w:bCs/>
          <w:sz w:val="24"/>
          <w:szCs w:val="24"/>
        </w:rPr>
        <w:t xml:space="preserve">Интеграция образовательных областей: </w:t>
      </w:r>
    </w:p>
    <w:p w:rsidR="00713B1F" w:rsidRPr="00DB0478" w:rsidRDefault="00713B1F" w:rsidP="00E27369">
      <w:pPr>
        <w:pBdr>
          <w:bottom w:val="single" w:sz="12" w:space="12" w:color="auto"/>
        </w:pBdr>
        <w:ind w:left="-142" w:right="9" w:firstLine="142"/>
        <w:jc w:val="both"/>
        <w:rPr>
          <w:b/>
          <w:bCs/>
          <w:sz w:val="24"/>
          <w:szCs w:val="24"/>
        </w:rPr>
      </w:pPr>
      <w:r w:rsidRPr="00DB0478">
        <w:rPr>
          <w:b/>
          <w:bCs/>
          <w:sz w:val="24"/>
          <w:szCs w:val="24"/>
        </w:rPr>
        <w:t xml:space="preserve">Содержание </w:t>
      </w:r>
      <w:r>
        <w:rPr>
          <w:b/>
          <w:bCs/>
          <w:sz w:val="24"/>
          <w:szCs w:val="24"/>
        </w:rPr>
        <w:t>занятия</w:t>
      </w:r>
      <w:r w:rsidRPr="00DB0478">
        <w:rPr>
          <w:b/>
          <w:bCs/>
          <w:sz w:val="24"/>
          <w:szCs w:val="24"/>
        </w:rPr>
        <w:t xml:space="preserve">: </w:t>
      </w:r>
    </w:p>
    <w:p w:rsidR="00713B1F" w:rsidRPr="00DB0478" w:rsidRDefault="00713B1F" w:rsidP="00E27369">
      <w:pPr>
        <w:pBdr>
          <w:bottom w:val="single" w:sz="12" w:space="12" w:color="auto"/>
        </w:pBdr>
        <w:ind w:left="-142" w:right="9" w:firstLine="142"/>
        <w:jc w:val="both"/>
        <w:rPr>
          <w:b/>
          <w:bCs/>
          <w:sz w:val="24"/>
          <w:szCs w:val="24"/>
        </w:rPr>
      </w:pPr>
      <w:r w:rsidRPr="00DB0478">
        <w:rPr>
          <w:b/>
          <w:bCs/>
          <w:sz w:val="24"/>
          <w:szCs w:val="24"/>
        </w:rPr>
        <w:t xml:space="preserve">1. Организационный момент </w:t>
      </w:r>
      <w:r w:rsidRPr="00DB0478">
        <w:rPr>
          <w:b/>
          <w:bCs/>
          <w:spacing w:val="6"/>
          <w:sz w:val="24"/>
          <w:szCs w:val="24"/>
        </w:rPr>
        <w:t>(младшая: 2-3</w:t>
      </w:r>
      <w:r w:rsidR="00444B37">
        <w:rPr>
          <w:b/>
          <w:bCs/>
          <w:spacing w:val="6"/>
          <w:sz w:val="24"/>
          <w:szCs w:val="24"/>
        </w:rPr>
        <w:t xml:space="preserve"> </w:t>
      </w:r>
      <w:r w:rsidRPr="00DB0478">
        <w:rPr>
          <w:b/>
          <w:bCs/>
          <w:spacing w:val="6"/>
          <w:sz w:val="24"/>
          <w:szCs w:val="24"/>
        </w:rPr>
        <w:t>мин; средняя: 3-4мин.</w:t>
      </w:r>
      <w:r w:rsidRPr="00DB0478">
        <w:rPr>
          <w:b/>
          <w:bCs/>
          <w:sz w:val="24"/>
          <w:szCs w:val="24"/>
        </w:rPr>
        <w:t xml:space="preserve">; </w:t>
      </w:r>
      <w:r w:rsidRPr="00DB0478">
        <w:rPr>
          <w:b/>
          <w:bCs/>
          <w:spacing w:val="6"/>
          <w:sz w:val="24"/>
          <w:szCs w:val="24"/>
        </w:rPr>
        <w:t>старшая, подготовительная: 5-7мин.)</w:t>
      </w:r>
    </w:p>
    <w:p w:rsidR="00713B1F" w:rsidRPr="00DB0478" w:rsidRDefault="00713B1F" w:rsidP="00E27369">
      <w:pPr>
        <w:pBdr>
          <w:bottom w:val="single" w:sz="12" w:space="12" w:color="auto"/>
        </w:pBdr>
        <w:ind w:left="-142" w:right="9" w:firstLine="142"/>
        <w:jc w:val="both"/>
        <w:rPr>
          <w:sz w:val="24"/>
          <w:szCs w:val="24"/>
        </w:rPr>
      </w:pPr>
      <w:r w:rsidRPr="00DB0478">
        <w:rPr>
          <w:sz w:val="24"/>
          <w:szCs w:val="24"/>
        </w:rPr>
        <w:t xml:space="preserve"> (введение в тему занятия; создание положительного эмоционального настроя; просмотр демонстрационного материала, репродукций) </w:t>
      </w:r>
    </w:p>
    <w:p w:rsidR="00713B1F" w:rsidRPr="00DB0478" w:rsidRDefault="00713B1F" w:rsidP="00E27369">
      <w:pPr>
        <w:pBdr>
          <w:bottom w:val="single" w:sz="12" w:space="12" w:color="auto"/>
        </w:pBdr>
        <w:ind w:left="-142" w:right="9" w:firstLine="142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- сюрпризный момент</w:t>
      </w:r>
    </w:p>
    <w:p w:rsidR="00713B1F" w:rsidRPr="00DB0478" w:rsidRDefault="00713B1F" w:rsidP="00E27369">
      <w:pPr>
        <w:pBdr>
          <w:bottom w:val="single" w:sz="12" w:space="12" w:color="auto"/>
        </w:pBdr>
        <w:ind w:left="-142" w:right="9" w:firstLine="142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- игра</w:t>
      </w:r>
    </w:p>
    <w:p w:rsidR="00713B1F" w:rsidRPr="00DB0478" w:rsidRDefault="00713B1F" w:rsidP="00E27369">
      <w:pPr>
        <w:pBdr>
          <w:bottom w:val="single" w:sz="12" w:space="12" w:color="auto"/>
        </w:pBdr>
        <w:ind w:left="-142" w:right="9" w:firstLine="142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- проблемная ситуация</w:t>
      </w:r>
    </w:p>
    <w:p w:rsidR="00713B1F" w:rsidRPr="00DB0478" w:rsidRDefault="00713B1F" w:rsidP="00E27369">
      <w:pPr>
        <w:pBdr>
          <w:bottom w:val="single" w:sz="12" w:space="12" w:color="auto"/>
        </w:pBdr>
        <w:ind w:left="-142" w:right="9" w:firstLine="142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- ситуативные задачи</w:t>
      </w:r>
    </w:p>
    <w:p w:rsidR="00713B1F" w:rsidRPr="00DB0478" w:rsidRDefault="00713B1F" w:rsidP="00E27369">
      <w:pPr>
        <w:pBdr>
          <w:bottom w:val="single" w:sz="12" w:space="12" w:color="auto"/>
        </w:pBdr>
        <w:ind w:left="-142" w:right="9" w:firstLine="142"/>
        <w:jc w:val="both"/>
        <w:rPr>
          <w:b/>
          <w:bCs/>
          <w:sz w:val="24"/>
          <w:szCs w:val="24"/>
        </w:rPr>
      </w:pPr>
      <w:r w:rsidRPr="00DB0478">
        <w:rPr>
          <w:b/>
          <w:bCs/>
          <w:sz w:val="24"/>
          <w:szCs w:val="24"/>
        </w:rPr>
        <w:t>2. Основная часть (младшая: 6-8мин.; средняя: 13-14мин.; старшая, подготовительная: 20-25мин.)</w:t>
      </w:r>
    </w:p>
    <w:p w:rsidR="00713B1F" w:rsidRPr="00DB0478" w:rsidRDefault="00713B1F" w:rsidP="00E27369">
      <w:pPr>
        <w:pBdr>
          <w:bottom w:val="single" w:sz="12" w:space="12" w:color="auto"/>
        </w:pBdr>
        <w:ind w:left="-142" w:right="9" w:firstLine="142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(объяснение педагогом техники выполнения; пальчиковая гимнастика; деятельность детей; динамическая пауза)</w:t>
      </w:r>
    </w:p>
    <w:p w:rsidR="00713B1F" w:rsidRPr="00DB0478" w:rsidRDefault="00713B1F" w:rsidP="00E27369">
      <w:pPr>
        <w:pBdr>
          <w:bottom w:val="single" w:sz="12" w:space="12" w:color="auto"/>
        </w:pBdr>
        <w:ind w:left="-142" w:right="9" w:firstLine="142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- беседа</w:t>
      </w:r>
    </w:p>
    <w:p w:rsidR="00713B1F" w:rsidRPr="00DB0478" w:rsidRDefault="00713B1F" w:rsidP="00E27369">
      <w:pPr>
        <w:pBdr>
          <w:bottom w:val="single" w:sz="12" w:space="12" w:color="auto"/>
        </w:pBdr>
        <w:ind w:left="-142" w:right="9" w:firstLine="142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- показ образца</w:t>
      </w:r>
    </w:p>
    <w:p w:rsidR="00713B1F" w:rsidRPr="00DB0478" w:rsidRDefault="00713B1F" w:rsidP="00E27369">
      <w:pPr>
        <w:pBdr>
          <w:bottom w:val="single" w:sz="12" w:space="12" w:color="auto"/>
        </w:pBdr>
        <w:ind w:left="-142" w:right="9" w:firstLine="142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- показ приемов работы</w:t>
      </w:r>
    </w:p>
    <w:p w:rsidR="00713B1F" w:rsidRPr="00DB0478" w:rsidRDefault="00713B1F" w:rsidP="00E27369">
      <w:pPr>
        <w:pBdr>
          <w:bottom w:val="single" w:sz="12" w:space="12" w:color="auto"/>
        </w:pBdr>
        <w:ind w:left="-142" w:right="9" w:firstLine="142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- обследование предмета</w:t>
      </w:r>
    </w:p>
    <w:p w:rsidR="00713B1F" w:rsidRPr="00DB0478" w:rsidRDefault="00713B1F" w:rsidP="00E27369">
      <w:pPr>
        <w:pBdr>
          <w:bottom w:val="single" w:sz="12" w:space="12" w:color="auto"/>
        </w:pBdr>
        <w:ind w:left="-142" w:right="9" w:firstLine="142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- рисование  в  воздухе  (отработка приемов рисования и лепки)</w:t>
      </w:r>
    </w:p>
    <w:p w:rsidR="00713B1F" w:rsidRPr="00DB0478" w:rsidRDefault="00713B1F" w:rsidP="00E27369">
      <w:pPr>
        <w:pBdr>
          <w:bottom w:val="single" w:sz="12" w:space="12" w:color="auto"/>
        </w:pBdr>
        <w:ind w:left="-142" w:right="9" w:firstLine="142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Заканчивается  вторая  часть выстраиванием  алгоритма  работы  вместе с детьми: - С чего начнем работу? (устно, наглядно)</w:t>
      </w:r>
    </w:p>
    <w:p w:rsidR="00713B1F" w:rsidRPr="00DB0478" w:rsidRDefault="00713B1F" w:rsidP="00E27369">
      <w:pPr>
        <w:pBdr>
          <w:bottom w:val="single" w:sz="12" w:space="12" w:color="auto"/>
        </w:pBdr>
        <w:ind w:left="-142" w:right="9" w:firstLine="142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- Повторение  техники  безопасности работы с разными инструментами.</w:t>
      </w:r>
    </w:p>
    <w:p w:rsidR="00713B1F" w:rsidRPr="00DB0478" w:rsidRDefault="00713B1F" w:rsidP="00E27369">
      <w:pPr>
        <w:pBdr>
          <w:bottom w:val="single" w:sz="12" w:space="12" w:color="auto"/>
        </w:pBdr>
        <w:ind w:left="-142" w:right="9" w:firstLine="142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- Проведение  пальчиковой гимнастики.</w:t>
      </w:r>
    </w:p>
    <w:p w:rsidR="00713B1F" w:rsidRPr="00DB0478" w:rsidRDefault="00713B1F" w:rsidP="00E27369">
      <w:pPr>
        <w:pBdr>
          <w:bottom w:val="single" w:sz="12" w:space="12" w:color="auto"/>
        </w:pBdr>
        <w:ind w:left="-142" w:right="9" w:firstLine="142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- Самостоятельная работа детей.</w:t>
      </w:r>
    </w:p>
    <w:p w:rsidR="00713B1F" w:rsidRPr="00DB0478" w:rsidRDefault="00713B1F" w:rsidP="00E27369">
      <w:pPr>
        <w:pBdr>
          <w:bottom w:val="single" w:sz="12" w:space="12" w:color="auto"/>
        </w:pBdr>
        <w:ind w:left="-142" w:right="9" w:firstLine="142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- Индивидуальная работа с детьми.</w:t>
      </w:r>
    </w:p>
    <w:p w:rsidR="00713B1F" w:rsidRPr="00DB0478" w:rsidRDefault="00713B1F" w:rsidP="00E27369">
      <w:pPr>
        <w:pBdr>
          <w:bottom w:val="single" w:sz="12" w:space="12" w:color="auto"/>
        </w:pBdr>
        <w:ind w:left="-142" w:right="9" w:firstLine="142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- Можно  помочь  ребенку:  словом  – напоминанием;  со  своим  листом; со своим кусочком пластилина.</w:t>
      </w:r>
    </w:p>
    <w:p w:rsidR="00713B1F" w:rsidRPr="00DB0478" w:rsidRDefault="00713B1F" w:rsidP="00E27369">
      <w:pPr>
        <w:pBdr>
          <w:bottom w:val="single" w:sz="12" w:space="12" w:color="auto"/>
        </w:pBdr>
        <w:ind w:left="-142" w:right="9" w:firstLine="142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- Взять  руки  ребенка  в  свои  и повторить прием вместе.</w:t>
      </w:r>
    </w:p>
    <w:p w:rsidR="00713B1F" w:rsidRPr="00DB0478" w:rsidRDefault="00713B1F" w:rsidP="00E27369">
      <w:pPr>
        <w:pBdr>
          <w:bottom w:val="single" w:sz="12" w:space="12" w:color="auto"/>
        </w:pBdr>
        <w:ind w:left="-142" w:right="9" w:firstLine="142"/>
        <w:jc w:val="both"/>
        <w:rPr>
          <w:b/>
          <w:bCs/>
          <w:sz w:val="24"/>
          <w:szCs w:val="24"/>
        </w:rPr>
      </w:pPr>
      <w:r w:rsidRPr="00DB0478">
        <w:rPr>
          <w:b/>
          <w:bCs/>
          <w:sz w:val="24"/>
          <w:szCs w:val="24"/>
        </w:rPr>
        <w:t xml:space="preserve">3. Заключительная часть (младшая: 1-2мин.; средняя: 3-4мин.; </w:t>
      </w:r>
      <w:r w:rsidRPr="00DB0478">
        <w:rPr>
          <w:b/>
          <w:bCs/>
          <w:spacing w:val="6"/>
          <w:sz w:val="24"/>
          <w:szCs w:val="24"/>
        </w:rPr>
        <w:t>старшая, подготовительная: 4-5мин.)</w:t>
      </w:r>
    </w:p>
    <w:p w:rsidR="00713B1F" w:rsidRPr="00DB0478" w:rsidRDefault="00713B1F" w:rsidP="00E27369">
      <w:pPr>
        <w:pBdr>
          <w:bottom w:val="single" w:sz="12" w:space="12" w:color="auto"/>
        </w:pBdr>
        <w:ind w:left="-142" w:right="9" w:firstLine="142"/>
        <w:jc w:val="both"/>
        <w:rPr>
          <w:b/>
          <w:bCs/>
          <w:sz w:val="24"/>
          <w:szCs w:val="24"/>
        </w:rPr>
      </w:pPr>
      <w:r w:rsidRPr="00DB0478">
        <w:rPr>
          <w:sz w:val="24"/>
          <w:szCs w:val="24"/>
        </w:rPr>
        <w:t>(обсуждение работы, анализ продуктов деятельности)</w:t>
      </w:r>
    </w:p>
    <w:p w:rsidR="00713B1F" w:rsidRPr="00DB0478" w:rsidRDefault="00713B1F" w:rsidP="00E27369">
      <w:pPr>
        <w:pBdr>
          <w:bottom w:val="single" w:sz="12" w:space="12" w:color="auto"/>
        </w:pBdr>
        <w:ind w:left="-142" w:right="9" w:firstLine="142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- выставка работ детей;</w:t>
      </w:r>
    </w:p>
    <w:p w:rsidR="00713B1F" w:rsidRPr="00DB0478" w:rsidRDefault="00713B1F" w:rsidP="00E27369">
      <w:pPr>
        <w:pBdr>
          <w:bottom w:val="single" w:sz="12" w:space="12" w:color="auto"/>
        </w:pBdr>
        <w:ind w:left="-142" w:right="9" w:firstLine="142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- сюрпризный момент;</w:t>
      </w:r>
    </w:p>
    <w:p w:rsidR="00713B1F" w:rsidRPr="00444B37" w:rsidRDefault="00713B1F" w:rsidP="00444B37">
      <w:pPr>
        <w:pBdr>
          <w:bottom w:val="single" w:sz="12" w:space="12" w:color="auto"/>
        </w:pBdr>
        <w:ind w:left="-142" w:right="9" w:firstLine="142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- игра.</w:t>
      </w:r>
    </w:p>
    <w:p w:rsidR="00444B37" w:rsidRDefault="00444B37" w:rsidP="00E27369">
      <w:pPr>
        <w:suppressAutoHyphens/>
        <w:ind w:left="-142" w:right="-185" w:firstLine="142"/>
        <w:jc w:val="center"/>
        <w:rPr>
          <w:b/>
          <w:bCs/>
          <w:sz w:val="24"/>
          <w:szCs w:val="24"/>
          <w:lang w:eastAsia="ar-SA"/>
        </w:rPr>
      </w:pPr>
    </w:p>
    <w:p w:rsidR="00713B1F" w:rsidRPr="0033343E" w:rsidRDefault="00723400" w:rsidP="00E27369">
      <w:pPr>
        <w:suppressAutoHyphens/>
        <w:ind w:left="-142" w:right="-185" w:firstLine="142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5.</w:t>
      </w:r>
      <w:r w:rsidR="00713B1F" w:rsidRPr="0033343E">
        <w:rPr>
          <w:b/>
          <w:bCs/>
          <w:sz w:val="24"/>
          <w:szCs w:val="24"/>
          <w:lang w:eastAsia="ar-SA"/>
        </w:rPr>
        <w:t>Схема конспекта занятия</w:t>
      </w:r>
    </w:p>
    <w:p w:rsidR="00713B1F" w:rsidRPr="00DB0478" w:rsidRDefault="00713B1F" w:rsidP="00E27369">
      <w:pPr>
        <w:suppressAutoHyphens/>
        <w:ind w:left="-142" w:right="-185" w:firstLine="142"/>
        <w:jc w:val="center"/>
        <w:rPr>
          <w:b/>
          <w:bCs/>
          <w:sz w:val="24"/>
          <w:szCs w:val="24"/>
          <w:lang w:eastAsia="ar-SA"/>
        </w:rPr>
      </w:pPr>
      <w:r w:rsidRPr="00DB0478">
        <w:rPr>
          <w:b/>
          <w:bCs/>
          <w:sz w:val="24"/>
          <w:szCs w:val="24"/>
          <w:lang w:eastAsia="ar-SA"/>
        </w:rPr>
        <w:t>по организации художественного ручного труда (конструирование):</w:t>
      </w:r>
    </w:p>
    <w:p w:rsidR="00713B1F" w:rsidRPr="00DB0478" w:rsidRDefault="00713B1F" w:rsidP="00E27369">
      <w:pPr>
        <w:suppressAutoHyphens/>
        <w:ind w:left="-142" w:right="-365" w:firstLine="142"/>
        <w:jc w:val="both"/>
        <w:rPr>
          <w:b/>
          <w:bCs/>
          <w:sz w:val="24"/>
          <w:szCs w:val="24"/>
          <w:lang w:eastAsia="ar-SA"/>
        </w:rPr>
      </w:pPr>
    </w:p>
    <w:p w:rsidR="00713B1F" w:rsidRPr="00DB0478" w:rsidRDefault="00713B1F" w:rsidP="00E27369">
      <w:pPr>
        <w:suppressAutoHyphens/>
        <w:ind w:left="-142" w:right="-365" w:firstLine="142"/>
        <w:jc w:val="both"/>
        <w:rPr>
          <w:b/>
          <w:bCs/>
          <w:sz w:val="24"/>
          <w:szCs w:val="24"/>
          <w:lang w:eastAsia="ar-SA"/>
        </w:rPr>
      </w:pPr>
      <w:r w:rsidRPr="00DB0478">
        <w:rPr>
          <w:b/>
          <w:bCs/>
          <w:sz w:val="24"/>
          <w:szCs w:val="24"/>
          <w:lang w:eastAsia="ar-SA"/>
        </w:rPr>
        <w:t>Тема:</w:t>
      </w:r>
    </w:p>
    <w:p w:rsidR="00713B1F" w:rsidRPr="00DB0478" w:rsidRDefault="00713B1F" w:rsidP="00E27369">
      <w:pPr>
        <w:suppressAutoHyphens/>
        <w:ind w:left="-142" w:right="-365" w:firstLine="142"/>
        <w:jc w:val="both"/>
        <w:rPr>
          <w:sz w:val="24"/>
          <w:szCs w:val="24"/>
          <w:lang w:eastAsia="ar-SA"/>
        </w:rPr>
      </w:pPr>
      <w:r w:rsidRPr="00DB0478">
        <w:rPr>
          <w:b/>
          <w:bCs/>
          <w:sz w:val="24"/>
          <w:szCs w:val="24"/>
          <w:lang w:eastAsia="ar-SA"/>
        </w:rPr>
        <w:t xml:space="preserve">Вид: </w:t>
      </w:r>
      <w:r w:rsidRPr="00DB0478">
        <w:rPr>
          <w:sz w:val="24"/>
          <w:szCs w:val="24"/>
          <w:lang w:eastAsia="ar-SA"/>
        </w:rPr>
        <w:t>(конструирование из природного материала, бросового, бумаги и картона, ткани и т</w:t>
      </w:r>
      <w:r>
        <w:rPr>
          <w:sz w:val="24"/>
          <w:szCs w:val="24"/>
          <w:lang w:eastAsia="ar-SA"/>
        </w:rPr>
        <w:t>.</w:t>
      </w:r>
      <w:r w:rsidRPr="00DB0478">
        <w:rPr>
          <w:sz w:val="24"/>
          <w:szCs w:val="24"/>
          <w:lang w:eastAsia="ar-SA"/>
        </w:rPr>
        <w:t>д.)</w:t>
      </w:r>
    </w:p>
    <w:p w:rsidR="00713B1F" w:rsidRPr="00DB0478" w:rsidRDefault="00713B1F" w:rsidP="00E27369">
      <w:pPr>
        <w:suppressAutoHyphens/>
        <w:ind w:left="-142" w:right="-365" w:firstLine="142"/>
        <w:jc w:val="both"/>
        <w:rPr>
          <w:b/>
          <w:bCs/>
          <w:sz w:val="24"/>
          <w:szCs w:val="24"/>
          <w:lang w:eastAsia="ar-SA"/>
        </w:rPr>
      </w:pPr>
      <w:r w:rsidRPr="00DB0478">
        <w:rPr>
          <w:b/>
          <w:bCs/>
          <w:sz w:val="24"/>
          <w:szCs w:val="24"/>
          <w:lang w:eastAsia="ar-SA"/>
        </w:rPr>
        <w:t>Цель:</w:t>
      </w:r>
    </w:p>
    <w:p w:rsidR="00713B1F" w:rsidRPr="00DB0478" w:rsidRDefault="00713B1F" w:rsidP="00E27369">
      <w:pPr>
        <w:suppressAutoHyphens/>
        <w:ind w:left="-142" w:right="-365" w:firstLine="142"/>
        <w:jc w:val="both"/>
        <w:rPr>
          <w:b/>
          <w:bCs/>
          <w:sz w:val="24"/>
          <w:szCs w:val="24"/>
          <w:lang w:eastAsia="ar-SA"/>
        </w:rPr>
      </w:pPr>
      <w:r w:rsidRPr="00DB0478">
        <w:rPr>
          <w:b/>
          <w:bCs/>
          <w:sz w:val="24"/>
          <w:szCs w:val="24"/>
          <w:lang w:eastAsia="ar-SA"/>
        </w:rPr>
        <w:t xml:space="preserve">Задачи: </w:t>
      </w:r>
    </w:p>
    <w:p w:rsidR="00713B1F" w:rsidRPr="00DB0478" w:rsidRDefault="00713B1F" w:rsidP="00E27369">
      <w:pPr>
        <w:numPr>
          <w:ilvl w:val="0"/>
          <w:numId w:val="9"/>
        </w:numPr>
        <w:tabs>
          <w:tab w:val="num" w:pos="851"/>
        </w:tabs>
        <w:suppressAutoHyphens/>
        <w:ind w:left="-142" w:right="-365" w:firstLine="142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DB0478">
        <w:rPr>
          <w:b/>
          <w:bCs/>
          <w:sz w:val="24"/>
          <w:szCs w:val="24"/>
          <w:lang w:eastAsia="ar-SA"/>
        </w:rPr>
        <w:t xml:space="preserve">Образовательная (техническая): </w:t>
      </w:r>
    </w:p>
    <w:p w:rsidR="00713B1F" w:rsidRPr="00DB0478" w:rsidRDefault="00713B1F" w:rsidP="00E27369">
      <w:pPr>
        <w:numPr>
          <w:ilvl w:val="0"/>
          <w:numId w:val="9"/>
        </w:numPr>
        <w:tabs>
          <w:tab w:val="num" w:pos="851"/>
        </w:tabs>
        <w:suppressAutoHyphens/>
        <w:ind w:left="-142" w:right="-365" w:firstLine="142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DB0478">
        <w:rPr>
          <w:b/>
          <w:bCs/>
          <w:sz w:val="24"/>
          <w:szCs w:val="24"/>
          <w:lang w:eastAsia="ar-SA"/>
        </w:rPr>
        <w:t xml:space="preserve">Развивающая: </w:t>
      </w:r>
    </w:p>
    <w:p w:rsidR="00713B1F" w:rsidRPr="00DB0478" w:rsidRDefault="00713B1F" w:rsidP="00E27369">
      <w:pPr>
        <w:numPr>
          <w:ilvl w:val="0"/>
          <w:numId w:val="9"/>
        </w:numPr>
        <w:tabs>
          <w:tab w:val="num" w:pos="851"/>
        </w:tabs>
        <w:suppressAutoHyphens/>
        <w:ind w:left="-142" w:right="-365" w:firstLine="142"/>
        <w:jc w:val="both"/>
        <w:rPr>
          <w:sz w:val="24"/>
          <w:szCs w:val="24"/>
          <w:lang w:eastAsia="ar-SA"/>
        </w:rPr>
      </w:pPr>
      <w:r w:rsidRPr="00DB0478">
        <w:rPr>
          <w:b/>
          <w:bCs/>
          <w:sz w:val="24"/>
          <w:szCs w:val="24"/>
          <w:lang w:eastAsia="ar-SA"/>
        </w:rPr>
        <w:t xml:space="preserve">Речевая: </w:t>
      </w:r>
    </w:p>
    <w:p w:rsidR="00713B1F" w:rsidRPr="00DB0478" w:rsidRDefault="00713B1F" w:rsidP="00E27369">
      <w:pPr>
        <w:numPr>
          <w:ilvl w:val="0"/>
          <w:numId w:val="9"/>
        </w:numPr>
        <w:tabs>
          <w:tab w:val="num" w:pos="851"/>
        </w:tabs>
        <w:suppressAutoHyphens/>
        <w:ind w:left="-142" w:right="-365" w:firstLine="142"/>
        <w:jc w:val="both"/>
        <w:rPr>
          <w:sz w:val="24"/>
          <w:szCs w:val="24"/>
          <w:lang w:eastAsia="ar-SA"/>
        </w:rPr>
      </w:pPr>
      <w:r w:rsidRPr="00DB0478">
        <w:rPr>
          <w:b/>
          <w:bCs/>
          <w:sz w:val="24"/>
          <w:szCs w:val="24"/>
          <w:lang w:eastAsia="ar-SA"/>
        </w:rPr>
        <w:t xml:space="preserve">Воспитательная: </w:t>
      </w:r>
    </w:p>
    <w:p w:rsidR="00713B1F" w:rsidRPr="00DB0478" w:rsidRDefault="00713B1F" w:rsidP="00E27369">
      <w:pPr>
        <w:tabs>
          <w:tab w:val="num" w:pos="851"/>
        </w:tabs>
        <w:suppressAutoHyphens/>
        <w:ind w:left="-142" w:right="-365" w:firstLine="142"/>
        <w:jc w:val="both"/>
        <w:rPr>
          <w:sz w:val="24"/>
          <w:szCs w:val="24"/>
          <w:lang w:eastAsia="ar-SA"/>
        </w:rPr>
      </w:pPr>
      <w:r w:rsidRPr="00DB0478">
        <w:rPr>
          <w:b/>
          <w:bCs/>
          <w:sz w:val="24"/>
          <w:szCs w:val="24"/>
          <w:lang w:eastAsia="ar-SA"/>
        </w:rPr>
        <w:t xml:space="preserve">Предварительная работа: </w:t>
      </w:r>
    </w:p>
    <w:p w:rsidR="00713B1F" w:rsidRPr="00DB0478" w:rsidRDefault="00713B1F" w:rsidP="00E27369">
      <w:pPr>
        <w:tabs>
          <w:tab w:val="num" w:pos="851"/>
        </w:tabs>
        <w:suppressAutoHyphens/>
        <w:ind w:left="-142" w:right="-365" w:firstLine="142"/>
        <w:jc w:val="both"/>
        <w:rPr>
          <w:sz w:val="24"/>
          <w:szCs w:val="24"/>
          <w:lang w:eastAsia="ar-SA"/>
        </w:rPr>
      </w:pPr>
      <w:r w:rsidRPr="00DB0478">
        <w:rPr>
          <w:b/>
          <w:bCs/>
          <w:sz w:val="24"/>
          <w:szCs w:val="24"/>
          <w:lang w:eastAsia="ar-SA"/>
        </w:rPr>
        <w:t xml:space="preserve">Материалы и оборудование: </w:t>
      </w:r>
    </w:p>
    <w:p w:rsidR="00713B1F" w:rsidRPr="00DB0478" w:rsidRDefault="00713B1F" w:rsidP="00AE1D1A">
      <w:pPr>
        <w:pBdr>
          <w:bottom w:val="single" w:sz="12" w:space="31" w:color="auto"/>
        </w:pBdr>
        <w:tabs>
          <w:tab w:val="num" w:pos="851"/>
        </w:tabs>
        <w:suppressAutoHyphens/>
        <w:ind w:left="-142" w:right="-365" w:firstLine="142"/>
        <w:jc w:val="both"/>
        <w:rPr>
          <w:b/>
          <w:bCs/>
          <w:sz w:val="24"/>
          <w:szCs w:val="24"/>
          <w:lang w:eastAsia="ar-SA"/>
        </w:rPr>
      </w:pPr>
    </w:p>
    <w:p w:rsidR="00713B1F" w:rsidRPr="00DB0478" w:rsidRDefault="00713B1F" w:rsidP="00AE1D1A">
      <w:pPr>
        <w:pBdr>
          <w:bottom w:val="single" w:sz="12" w:space="31" w:color="auto"/>
        </w:pBdr>
        <w:tabs>
          <w:tab w:val="num" w:pos="851"/>
        </w:tabs>
        <w:suppressAutoHyphens/>
        <w:ind w:left="-142" w:right="-365" w:firstLine="142"/>
        <w:jc w:val="both"/>
        <w:rPr>
          <w:b/>
          <w:bCs/>
          <w:sz w:val="24"/>
          <w:szCs w:val="24"/>
          <w:lang w:eastAsia="ar-SA"/>
        </w:rPr>
      </w:pPr>
      <w:r w:rsidRPr="00DB0478">
        <w:rPr>
          <w:b/>
          <w:bCs/>
          <w:sz w:val="24"/>
          <w:szCs w:val="24"/>
          <w:lang w:eastAsia="ar-SA"/>
        </w:rPr>
        <w:t xml:space="preserve">Ход </w:t>
      </w:r>
      <w:r>
        <w:rPr>
          <w:b/>
          <w:bCs/>
          <w:sz w:val="24"/>
          <w:szCs w:val="24"/>
          <w:lang w:eastAsia="ar-SA"/>
        </w:rPr>
        <w:t>занятия</w:t>
      </w:r>
      <w:r w:rsidRPr="00DB0478">
        <w:rPr>
          <w:b/>
          <w:bCs/>
          <w:sz w:val="24"/>
          <w:szCs w:val="24"/>
          <w:lang w:eastAsia="ar-SA"/>
        </w:rPr>
        <w:t xml:space="preserve">: </w:t>
      </w:r>
    </w:p>
    <w:p w:rsidR="00713B1F" w:rsidRPr="00DB0478" w:rsidRDefault="00713B1F" w:rsidP="00AE1D1A">
      <w:pPr>
        <w:pBdr>
          <w:bottom w:val="single" w:sz="12" w:space="31" w:color="auto"/>
        </w:pBdr>
        <w:tabs>
          <w:tab w:val="num" w:pos="851"/>
        </w:tabs>
        <w:suppressAutoHyphens/>
        <w:ind w:left="-142" w:right="-365" w:firstLine="142"/>
        <w:jc w:val="both"/>
        <w:rPr>
          <w:sz w:val="24"/>
          <w:szCs w:val="24"/>
          <w:lang w:eastAsia="ar-SA"/>
        </w:rPr>
      </w:pPr>
      <w:r w:rsidRPr="005B6678">
        <w:rPr>
          <w:b/>
          <w:sz w:val="24"/>
          <w:szCs w:val="24"/>
          <w:lang w:eastAsia="ar-SA"/>
        </w:rPr>
        <w:t>1.Организационный момент</w:t>
      </w:r>
      <w:r w:rsidRPr="00DB0478">
        <w:rPr>
          <w:sz w:val="24"/>
          <w:szCs w:val="24"/>
          <w:lang w:eastAsia="ar-SA"/>
        </w:rPr>
        <w:t xml:space="preserve"> (введение в тему занятия; создание положительного эмоционального настроя; просмотр демонстрационного материала, репродукций) </w:t>
      </w:r>
    </w:p>
    <w:p w:rsidR="00713B1F" w:rsidRPr="00DB0478" w:rsidRDefault="00713B1F" w:rsidP="00AE1D1A">
      <w:pPr>
        <w:pBdr>
          <w:bottom w:val="single" w:sz="12" w:space="31" w:color="auto"/>
        </w:pBdr>
        <w:tabs>
          <w:tab w:val="num" w:pos="851"/>
        </w:tabs>
        <w:suppressAutoHyphens/>
        <w:ind w:left="-142" w:right="-365" w:firstLine="142"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- сюрпризный момент</w:t>
      </w:r>
    </w:p>
    <w:p w:rsidR="00713B1F" w:rsidRPr="00DB0478" w:rsidRDefault="00713B1F" w:rsidP="00AE1D1A">
      <w:pPr>
        <w:pBdr>
          <w:bottom w:val="single" w:sz="12" w:space="31" w:color="auto"/>
        </w:pBdr>
        <w:tabs>
          <w:tab w:val="num" w:pos="851"/>
        </w:tabs>
        <w:suppressAutoHyphens/>
        <w:ind w:left="-142" w:right="-365" w:firstLine="142"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- игра</w:t>
      </w:r>
    </w:p>
    <w:p w:rsidR="00713B1F" w:rsidRPr="00DB0478" w:rsidRDefault="00713B1F" w:rsidP="00AE1D1A">
      <w:pPr>
        <w:pBdr>
          <w:bottom w:val="single" w:sz="12" w:space="31" w:color="auto"/>
        </w:pBdr>
        <w:tabs>
          <w:tab w:val="num" w:pos="851"/>
        </w:tabs>
        <w:suppressAutoHyphens/>
        <w:ind w:left="-142" w:right="-365" w:firstLine="142"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- проблемная ситуация</w:t>
      </w:r>
    </w:p>
    <w:p w:rsidR="00713B1F" w:rsidRPr="00DB0478" w:rsidRDefault="00713B1F" w:rsidP="00AE1D1A">
      <w:pPr>
        <w:pBdr>
          <w:bottom w:val="single" w:sz="12" w:space="31" w:color="auto"/>
        </w:pBdr>
        <w:tabs>
          <w:tab w:val="num" w:pos="851"/>
        </w:tabs>
        <w:suppressAutoHyphens/>
        <w:ind w:left="-142" w:right="-365" w:firstLine="142"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- ситуативные задачи</w:t>
      </w:r>
    </w:p>
    <w:p w:rsidR="00713B1F" w:rsidRPr="00DB0478" w:rsidRDefault="00713B1F" w:rsidP="00AE1D1A">
      <w:pPr>
        <w:pBdr>
          <w:bottom w:val="single" w:sz="12" w:space="31" w:color="auto"/>
        </w:pBdr>
        <w:tabs>
          <w:tab w:val="num" w:pos="851"/>
        </w:tabs>
        <w:suppressAutoHyphens/>
        <w:ind w:left="-142" w:right="-365" w:firstLine="142"/>
        <w:jc w:val="both"/>
        <w:rPr>
          <w:sz w:val="24"/>
          <w:szCs w:val="24"/>
          <w:lang w:eastAsia="ar-SA"/>
        </w:rPr>
      </w:pPr>
      <w:r w:rsidRPr="005B6678">
        <w:rPr>
          <w:b/>
          <w:sz w:val="24"/>
          <w:szCs w:val="24"/>
          <w:lang w:eastAsia="ar-SA"/>
        </w:rPr>
        <w:t>2.Основная часть</w:t>
      </w:r>
      <w:r w:rsidRPr="00DB0478">
        <w:rPr>
          <w:sz w:val="24"/>
          <w:szCs w:val="24"/>
          <w:lang w:eastAsia="ar-SA"/>
        </w:rPr>
        <w:t xml:space="preserve"> (объяснение педагогом техники выполнения; пальчиковая гимнастика; деятельность детей; динамическая пауза)</w:t>
      </w:r>
    </w:p>
    <w:p w:rsidR="00713B1F" w:rsidRPr="00DB0478" w:rsidRDefault="00713B1F" w:rsidP="00AE1D1A">
      <w:pPr>
        <w:pBdr>
          <w:bottom w:val="single" w:sz="12" w:space="31" w:color="auto"/>
        </w:pBdr>
        <w:tabs>
          <w:tab w:val="num" w:pos="851"/>
        </w:tabs>
        <w:suppressAutoHyphens/>
        <w:ind w:left="-142" w:right="-365" w:firstLine="142"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- беседа</w:t>
      </w:r>
    </w:p>
    <w:p w:rsidR="00713B1F" w:rsidRPr="00DB0478" w:rsidRDefault="00713B1F" w:rsidP="00AE1D1A">
      <w:pPr>
        <w:pBdr>
          <w:bottom w:val="single" w:sz="12" w:space="31" w:color="auto"/>
        </w:pBdr>
        <w:tabs>
          <w:tab w:val="num" w:pos="851"/>
        </w:tabs>
        <w:suppressAutoHyphens/>
        <w:ind w:left="-142" w:right="-365" w:firstLine="142"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- показ образца</w:t>
      </w:r>
    </w:p>
    <w:p w:rsidR="00713B1F" w:rsidRPr="00DB0478" w:rsidRDefault="00713B1F" w:rsidP="00AE1D1A">
      <w:pPr>
        <w:pBdr>
          <w:bottom w:val="single" w:sz="12" w:space="31" w:color="auto"/>
        </w:pBdr>
        <w:tabs>
          <w:tab w:val="num" w:pos="851"/>
        </w:tabs>
        <w:suppressAutoHyphens/>
        <w:ind w:left="-142" w:right="-365" w:firstLine="142"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- показ приемов работы</w:t>
      </w:r>
    </w:p>
    <w:p w:rsidR="00713B1F" w:rsidRPr="00DB0478" w:rsidRDefault="00713B1F" w:rsidP="00AE1D1A">
      <w:pPr>
        <w:pBdr>
          <w:bottom w:val="single" w:sz="12" w:space="31" w:color="auto"/>
        </w:pBdr>
        <w:tabs>
          <w:tab w:val="num" w:pos="851"/>
        </w:tabs>
        <w:suppressAutoHyphens/>
        <w:ind w:left="-142" w:right="-365" w:firstLine="142"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- обследование постройки образца</w:t>
      </w:r>
    </w:p>
    <w:p w:rsidR="00713B1F" w:rsidRPr="00DB0478" w:rsidRDefault="00713B1F" w:rsidP="00AE1D1A">
      <w:pPr>
        <w:pBdr>
          <w:bottom w:val="single" w:sz="12" w:space="31" w:color="auto"/>
        </w:pBdr>
        <w:tabs>
          <w:tab w:val="num" w:pos="851"/>
        </w:tabs>
        <w:suppressAutoHyphens/>
        <w:ind w:left="-142" w:right="-365" w:firstLine="142"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Заканчивается  вторая  часть выстраиванием  алгоритма  работы  вместе с детьми: - С чего начнем работу? (устно, наглядно)</w:t>
      </w:r>
    </w:p>
    <w:p w:rsidR="00713B1F" w:rsidRPr="00DB0478" w:rsidRDefault="00713B1F" w:rsidP="00AE1D1A">
      <w:pPr>
        <w:pBdr>
          <w:bottom w:val="single" w:sz="12" w:space="31" w:color="auto"/>
        </w:pBdr>
        <w:tabs>
          <w:tab w:val="num" w:pos="851"/>
        </w:tabs>
        <w:suppressAutoHyphens/>
        <w:ind w:left="-142" w:right="-365" w:firstLine="142"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- Повторение  техники  безопасности работы с разными инструментами.</w:t>
      </w:r>
    </w:p>
    <w:p w:rsidR="00713B1F" w:rsidRPr="00DB0478" w:rsidRDefault="00713B1F" w:rsidP="00AE1D1A">
      <w:pPr>
        <w:pBdr>
          <w:bottom w:val="single" w:sz="12" w:space="31" w:color="auto"/>
        </w:pBdr>
        <w:tabs>
          <w:tab w:val="num" w:pos="851"/>
        </w:tabs>
        <w:suppressAutoHyphens/>
        <w:ind w:left="-142" w:right="-365" w:firstLine="142"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- Проведение  пальчиковой гимнастики.</w:t>
      </w:r>
    </w:p>
    <w:p w:rsidR="00713B1F" w:rsidRPr="00DB0478" w:rsidRDefault="00713B1F" w:rsidP="00AE1D1A">
      <w:pPr>
        <w:pBdr>
          <w:bottom w:val="single" w:sz="12" w:space="31" w:color="auto"/>
        </w:pBdr>
        <w:tabs>
          <w:tab w:val="num" w:pos="851"/>
        </w:tabs>
        <w:suppressAutoHyphens/>
        <w:ind w:left="-142" w:right="-365" w:firstLine="142"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- Самостоятельная работа детей.</w:t>
      </w:r>
    </w:p>
    <w:p w:rsidR="00713B1F" w:rsidRPr="00DB0478" w:rsidRDefault="00713B1F" w:rsidP="00AE1D1A">
      <w:pPr>
        <w:pBdr>
          <w:bottom w:val="single" w:sz="12" w:space="31" w:color="auto"/>
        </w:pBdr>
        <w:tabs>
          <w:tab w:val="num" w:pos="851"/>
        </w:tabs>
        <w:suppressAutoHyphens/>
        <w:ind w:left="-142" w:right="-365" w:firstLine="142"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- Индивидуальная работа с детьми.</w:t>
      </w:r>
    </w:p>
    <w:p w:rsidR="00713B1F" w:rsidRPr="00DB0478" w:rsidRDefault="00713B1F" w:rsidP="00AE1D1A">
      <w:pPr>
        <w:pBdr>
          <w:bottom w:val="single" w:sz="12" w:space="31" w:color="auto"/>
        </w:pBdr>
        <w:tabs>
          <w:tab w:val="num" w:pos="851"/>
        </w:tabs>
        <w:suppressAutoHyphens/>
        <w:ind w:left="-142" w:right="-365" w:firstLine="142"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- Можно  помочь  ребенку:  словом  – напоминанием;  со  своим  листом; со своим кусочком пластилина.</w:t>
      </w:r>
    </w:p>
    <w:p w:rsidR="00713B1F" w:rsidRPr="00DB0478" w:rsidRDefault="00713B1F" w:rsidP="00AE1D1A">
      <w:pPr>
        <w:pBdr>
          <w:bottom w:val="single" w:sz="12" w:space="31" w:color="auto"/>
        </w:pBdr>
        <w:tabs>
          <w:tab w:val="num" w:pos="851"/>
        </w:tabs>
        <w:suppressAutoHyphens/>
        <w:ind w:left="-142" w:right="-365" w:firstLine="142"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- Взять  руки  ребенка  в  свои  и повторить прием вместе.</w:t>
      </w:r>
    </w:p>
    <w:p w:rsidR="00713B1F" w:rsidRPr="00DB0478" w:rsidRDefault="00713B1F" w:rsidP="00AE1D1A">
      <w:pPr>
        <w:pBdr>
          <w:bottom w:val="single" w:sz="12" w:space="31" w:color="auto"/>
        </w:pBdr>
        <w:tabs>
          <w:tab w:val="num" w:pos="851"/>
        </w:tabs>
        <w:suppressAutoHyphens/>
        <w:ind w:left="-142" w:right="-365" w:firstLine="142"/>
        <w:jc w:val="both"/>
        <w:rPr>
          <w:sz w:val="24"/>
          <w:szCs w:val="24"/>
          <w:lang w:eastAsia="ar-SA"/>
        </w:rPr>
      </w:pPr>
      <w:r w:rsidRPr="005B6678">
        <w:rPr>
          <w:b/>
          <w:sz w:val="24"/>
          <w:szCs w:val="24"/>
          <w:lang w:eastAsia="ar-SA"/>
        </w:rPr>
        <w:t>3.Заключительная часть</w:t>
      </w:r>
      <w:r w:rsidRPr="00DB0478">
        <w:rPr>
          <w:sz w:val="24"/>
          <w:szCs w:val="24"/>
          <w:lang w:eastAsia="ar-SA"/>
        </w:rPr>
        <w:t xml:space="preserve"> (обсуждение работы, анализ продуктов деятельности)</w:t>
      </w:r>
    </w:p>
    <w:p w:rsidR="00713B1F" w:rsidRPr="00DB0478" w:rsidRDefault="00713B1F" w:rsidP="00AE1D1A">
      <w:pPr>
        <w:pBdr>
          <w:bottom w:val="single" w:sz="12" w:space="31" w:color="auto"/>
        </w:pBdr>
        <w:tabs>
          <w:tab w:val="num" w:pos="851"/>
        </w:tabs>
        <w:suppressAutoHyphens/>
        <w:ind w:left="-142" w:right="-365" w:firstLine="142"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- выставка работ детей;</w:t>
      </w:r>
    </w:p>
    <w:p w:rsidR="00713B1F" w:rsidRPr="00DB0478" w:rsidRDefault="00713B1F" w:rsidP="00AE1D1A">
      <w:pPr>
        <w:pBdr>
          <w:bottom w:val="single" w:sz="12" w:space="31" w:color="auto"/>
        </w:pBdr>
        <w:tabs>
          <w:tab w:val="num" w:pos="851"/>
        </w:tabs>
        <w:suppressAutoHyphens/>
        <w:ind w:left="-142" w:right="-365" w:firstLine="142"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- сюрпризный момент;</w:t>
      </w:r>
    </w:p>
    <w:p w:rsidR="00713B1F" w:rsidRPr="00DB0478" w:rsidRDefault="00713B1F" w:rsidP="00AE1D1A">
      <w:pPr>
        <w:pBdr>
          <w:bottom w:val="single" w:sz="12" w:space="31" w:color="auto"/>
        </w:pBdr>
        <w:tabs>
          <w:tab w:val="num" w:pos="851"/>
        </w:tabs>
        <w:suppressAutoHyphens/>
        <w:ind w:left="-142" w:right="-365" w:firstLine="142"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- игра.</w:t>
      </w:r>
    </w:p>
    <w:p w:rsidR="00713B1F" w:rsidRPr="00DB0478" w:rsidRDefault="00713B1F" w:rsidP="00AE1D1A">
      <w:pPr>
        <w:pBdr>
          <w:bottom w:val="single" w:sz="12" w:space="31" w:color="auto"/>
        </w:pBdr>
        <w:tabs>
          <w:tab w:val="num" w:pos="851"/>
        </w:tabs>
        <w:suppressAutoHyphens/>
        <w:ind w:left="-142" w:right="-365" w:firstLine="142"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Итог занятия подводит воспитатель.</w:t>
      </w:r>
    </w:p>
    <w:p w:rsidR="00713B1F" w:rsidRDefault="00713B1F" w:rsidP="00AE1D1A">
      <w:pPr>
        <w:pBdr>
          <w:bottom w:val="single" w:sz="12" w:space="31" w:color="auto"/>
        </w:pBdr>
        <w:tabs>
          <w:tab w:val="num" w:pos="851"/>
        </w:tabs>
        <w:suppressAutoHyphens/>
        <w:ind w:left="-142" w:right="-365" w:firstLine="142"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Поделки и работы детей оформляются на выставку.</w:t>
      </w:r>
    </w:p>
    <w:p w:rsidR="00713B1F" w:rsidRDefault="00713B1F" w:rsidP="00AE1D1A">
      <w:pPr>
        <w:pBdr>
          <w:bottom w:val="single" w:sz="12" w:space="31" w:color="auto"/>
        </w:pBdr>
        <w:tabs>
          <w:tab w:val="num" w:pos="851"/>
        </w:tabs>
        <w:suppressAutoHyphens/>
        <w:ind w:left="-142" w:right="-365" w:firstLine="142"/>
        <w:jc w:val="both"/>
        <w:rPr>
          <w:sz w:val="24"/>
          <w:szCs w:val="24"/>
          <w:lang w:eastAsia="ar-SA"/>
        </w:rPr>
      </w:pPr>
    </w:p>
    <w:p w:rsidR="00713B1F" w:rsidRDefault="00713B1F" w:rsidP="00AE1D1A">
      <w:pPr>
        <w:pBdr>
          <w:bottom w:val="single" w:sz="12" w:space="31" w:color="auto"/>
        </w:pBdr>
        <w:tabs>
          <w:tab w:val="num" w:pos="851"/>
        </w:tabs>
        <w:suppressAutoHyphens/>
        <w:ind w:left="-142" w:right="-365" w:firstLine="142"/>
        <w:jc w:val="both"/>
        <w:rPr>
          <w:sz w:val="24"/>
          <w:szCs w:val="24"/>
          <w:lang w:eastAsia="ar-SA"/>
        </w:rPr>
      </w:pPr>
    </w:p>
    <w:p w:rsidR="00713B1F" w:rsidRPr="00DB0478" w:rsidRDefault="00713B1F" w:rsidP="00AE1D1A">
      <w:pPr>
        <w:pBdr>
          <w:bottom w:val="single" w:sz="12" w:space="31" w:color="auto"/>
        </w:pBdr>
        <w:tabs>
          <w:tab w:val="num" w:pos="851"/>
        </w:tabs>
        <w:suppressAutoHyphens/>
        <w:ind w:left="-142" w:right="-365" w:firstLine="142"/>
        <w:jc w:val="both"/>
        <w:rPr>
          <w:sz w:val="24"/>
          <w:szCs w:val="24"/>
          <w:lang w:eastAsia="ar-SA"/>
        </w:rPr>
      </w:pPr>
    </w:p>
    <w:p w:rsidR="00713B1F" w:rsidRPr="00DB0478" w:rsidRDefault="00713B1F" w:rsidP="00E27369">
      <w:pPr>
        <w:ind w:left="-142" w:right="9" w:firstLine="142"/>
        <w:rPr>
          <w:b/>
          <w:bCs/>
          <w:sz w:val="24"/>
          <w:szCs w:val="24"/>
        </w:rPr>
      </w:pPr>
    </w:p>
    <w:p w:rsidR="00713B1F" w:rsidRDefault="00713B1F" w:rsidP="00AE1D1A">
      <w:pPr>
        <w:ind w:right="9"/>
        <w:rPr>
          <w:b/>
          <w:bCs/>
          <w:color w:val="FF0000"/>
          <w:sz w:val="24"/>
          <w:szCs w:val="24"/>
          <w:u w:val="single"/>
        </w:rPr>
      </w:pPr>
    </w:p>
    <w:p w:rsidR="00713B1F" w:rsidRDefault="00F1505B" w:rsidP="00723400">
      <w:pPr>
        <w:ind w:right="-1" w:firstLine="709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Вспомогательный материал для студента:</w:t>
      </w:r>
    </w:p>
    <w:p w:rsidR="00713B1F" w:rsidRPr="00DB0478" w:rsidRDefault="00713B1F" w:rsidP="00E27369">
      <w:pPr>
        <w:ind w:right="-1" w:firstLine="709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Занятие</w:t>
      </w:r>
      <w:r w:rsidRPr="00DB0478">
        <w:rPr>
          <w:b/>
          <w:bCs/>
          <w:i/>
          <w:iCs/>
          <w:sz w:val="24"/>
          <w:szCs w:val="24"/>
        </w:rPr>
        <w:t xml:space="preserve"> по рисованию:</w:t>
      </w:r>
    </w:p>
    <w:p w:rsidR="00713B1F" w:rsidRPr="00DB0478" w:rsidRDefault="00713B1F" w:rsidP="00E27369">
      <w:pPr>
        <w:ind w:right="-1" w:firstLine="709"/>
        <w:jc w:val="both"/>
        <w:rPr>
          <w:i/>
          <w:iCs/>
          <w:sz w:val="24"/>
          <w:szCs w:val="24"/>
        </w:rPr>
      </w:pPr>
      <w:r w:rsidRPr="00DB0478">
        <w:rPr>
          <w:i/>
          <w:iCs/>
          <w:sz w:val="24"/>
          <w:szCs w:val="24"/>
        </w:rPr>
        <w:t>Виды рисования: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- предметное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- сюжетное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- декоративное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Весь материал готовится заранее.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1. В соответствии с видом рисования, темой занятия подготовить бумагу разного формата, фона (можно использовать цветной полукартон или тонировать бумагу акварельными, гуашевыми красками, тушью и т.п.).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2. Гуашевые краски разводятся водой до густоты жидкой сметаны.</w:t>
      </w:r>
      <w:r w:rsidRPr="00DB0478">
        <w:rPr>
          <w:sz w:val="24"/>
          <w:szCs w:val="24"/>
        </w:rPr>
        <w:br/>
        <w:t>Для занятий с детьми младшей группы гуашевые краски разливаются в небольшие баночки; чтобы вода не испарялась, можно накрыть их бумагой, газетой, смоченными водой.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3. Воду для промывания кистей наливают в баночки-непроливайки.</w:t>
      </w:r>
      <w:r w:rsidRPr="00DB0478">
        <w:rPr>
          <w:sz w:val="24"/>
          <w:szCs w:val="24"/>
        </w:rPr>
        <w:br/>
        <w:t>Банок может быть больше, чем одна на стол, чтобы дети могли по мере загрязнения воды поменять банку с водой. Это целесообразно делать и в старших группах, чтобы дети не отвлекались и не нарушали творческий процесс.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4. Бумагу для рисования необходимо подписать: в нижнем правом углу карандашом написать имя ребенка и начальную букву фамилии.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5. Кисти для рисования ставят в подставки; в младшей группе дети рисуют одной кистью среднего размера, а в старшей и подготовительной к школе группах дети рисуют двумя кистями: толстой и тонкой. Их должно быть больше, чем детей в группе.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6. Во время работы с красками и кистью уточняются правила рисования кистью (</w:t>
      </w:r>
      <w:r w:rsidRPr="00DB0478">
        <w:rPr>
          <w:color w:val="000000"/>
          <w:sz w:val="24"/>
          <w:szCs w:val="24"/>
        </w:rPr>
        <w:t>набирать краску на ворс: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набирать краску другого цвета; приучать осушать промытую кисть о мягкую тряпочку или бумажную салфетку; проводить линии, рисовать и раскрашивать замкнутые формы</w:t>
      </w:r>
      <w:r w:rsidRPr="00DB0478">
        <w:rPr>
          <w:sz w:val="24"/>
          <w:szCs w:val="24"/>
        </w:rPr>
        <w:t>)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6. Карандаши необходимо хорошо заточить; в младшей группе их можно поставить в стаканчики, подставки, позже предлагать в открытой коробке для карандашей; в средней группе карандаши даются в коробке. Для рисования карандашами в старших группах необходимо использовать 18—24-цветные коробки карандашей. В этой же коробке или отдельно у старших дошкольников должен быть простой карандаш.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7. Весь материал для рисования (изобразительные материалы, банки с водой, салфетки для осушения кистей, подставки для кистей) выставляются на отдельный стол, оттуда его берут дети перед началом рисования. Туда же ставят чистые банки, кисти, салфетки. До занятия необходимо проверить, в каком состоянии все материалы.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8. Особое внимание необходимо уделить размещению наглядного дидактического материала для занятия, подготовить подставку для натуры, продумать место размещения натуры или нескольких натур.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9. По окончании занятия организуется просмотр и анализ рисунков детей, поэтому следует продумать, где будут размещены рисунки (на специальном столе, на мольбертах, на доске, на подоконнике и т</w:t>
      </w:r>
      <w:r>
        <w:rPr>
          <w:sz w:val="24"/>
          <w:szCs w:val="24"/>
        </w:rPr>
        <w:t>.</w:t>
      </w:r>
      <w:r w:rsidRPr="00DB0478">
        <w:rPr>
          <w:sz w:val="24"/>
          <w:szCs w:val="24"/>
        </w:rPr>
        <w:t>д.).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10. Занятия рисованием носят статичный характер, поэтому целесообразнее проводить во время занятия пальчиковую гимнастику, физ</w:t>
      </w:r>
      <w:r>
        <w:rPr>
          <w:sz w:val="24"/>
          <w:szCs w:val="24"/>
        </w:rPr>
        <w:t>культ</w:t>
      </w:r>
      <w:r w:rsidRPr="00DB0478">
        <w:rPr>
          <w:sz w:val="24"/>
          <w:szCs w:val="24"/>
        </w:rPr>
        <w:t>минутки, физкультурные паузы, для предотвращения утомляемости и активизации внимания детей.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</w:p>
    <w:p w:rsidR="00713B1F" w:rsidRPr="00DB0478" w:rsidRDefault="00713B1F" w:rsidP="00E27369">
      <w:pPr>
        <w:ind w:right="-1" w:firstLine="709"/>
        <w:jc w:val="center"/>
        <w:rPr>
          <w:b/>
          <w:bCs/>
          <w:i/>
          <w:iCs/>
          <w:sz w:val="24"/>
          <w:szCs w:val="24"/>
        </w:rPr>
      </w:pPr>
    </w:p>
    <w:p w:rsidR="00713B1F" w:rsidRPr="00DB0478" w:rsidRDefault="00713B1F" w:rsidP="00E27369">
      <w:pPr>
        <w:ind w:right="-1" w:firstLine="709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Занятие</w:t>
      </w:r>
      <w:r w:rsidRPr="00DB0478">
        <w:rPr>
          <w:b/>
          <w:bCs/>
          <w:i/>
          <w:iCs/>
          <w:sz w:val="24"/>
          <w:szCs w:val="24"/>
        </w:rPr>
        <w:t xml:space="preserve"> по лепке</w:t>
      </w:r>
    </w:p>
    <w:p w:rsidR="00713B1F" w:rsidRPr="005B6678" w:rsidRDefault="00713B1F" w:rsidP="00E27369">
      <w:pPr>
        <w:ind w:right="-1" w:firstLine="709"/>
        <w:jc w:val="both"/>
        <w:rPr>
          <w:b/>
          <w:i/>
          <w:iCs/>
          <w:sz w:val="24"/>
          <w:szCs w:val="24"/>
        </w:rPr>
      </w:pPr>
      <w:r w:rsidRPr="005B6678">
        <w:rPr>
          <w:b/>
          <w:i/>
          <w:iCs/>
          <w:sz w:val="24"/>
          <w:szCs w:val="24"/>
        </w:rPr>
        <w:lastRenderedPageBreak/>
        <w:t>Виды лепки: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- предметная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- сюжетная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- декоративная</w:t>
      </w:r>
    </w:p>
    <w:p w:rsidR="00713B1F" w:rsidRPr="005B6678" w:rsidRDefault="00713B1F" w:rsidP="00E27369">
      <w:pPr>
        <w:ind w:right="-1" w:firstLine="709"/>
        <w:jc w:val="both"/>
        <w:rPr>
          <w:b/>
          <w:i/>
          <w:iCs/>
          <w:sz w:val="24"/>
          <w:szCs w:val="24"/>
        </w:rPr>
      </w:pPr>
      <w:r w:rsidRPr="005B6678">
        <w:rPr>
          <w:b/>
          <w:i/>
          <w:iCs/>
          <w:sz w:val="24"/>
          <w:szCs w:val="24"/>
        </w:rPr>
        <w:t>Основные способы лепки: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1</w:t>
      </w:r>
      <w:r w:rsidRPr="00DB0478">
        <w:rPr>
          <w:i/>
          <w:iCs/>
          <w:sz w:val="24"/>
          <w:szCs w:val="24"/>
        </w:rPr>
        <w:t xml:space="preserve">. </w:t>
      </w:r>
      <w:r w:rsidRPr="005B6678">
        <w:rPr>
          <w:b/>
          <w:i/>
          <w:iCs/>
          <w:sz w:val="24"/>
          <w:szCs w:val="24"/>
        </w:rPr>
        <w:t>Конструктивный.</w:t>
      </w:r>
      <w:r w:rsidRPr="00DB0478">
        <w:rPr>
          <w:sz w:val="24"/>
          <w:szCs w:val="24"/>
        </w:rPr>
        <w:t xml:space="preserve"> Фигурка лепится из отдельных частей, будто из деталей конструктора – отсюда и такое название.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 xml:space="preserve">2. </w:t>
      </w:r>
      <w:r w:rsidRPr="005B6678">
        <w:rPr>
          <w:b/>
          <w:i/>
          <w:iCs/>
          <w:sz w:val="24"/>
          <w:szCs w:val="24"/>
        </w:rPr>
        <w:t>Скульптурный</w:t>
      </w:r>
      <w:r w:rsidRPr="005B6678">
        <w:rPr>
          <w:b/>
          <w:sz w:val="24"/>
          <w:szCs w:val="24"/>
        </w:rPr>
        <w:t>.</w:t>
      </w:r>
      <w:r w:rsidRPr="00DB0478">
        <w:rPr>
          <w:sz w:val="24"/>
          <w:szCs w:val="24"/>
        </w:rPr>
        <w:t xml:space="preserve"> Фигурка лепится из одного куска. 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 xml:space="preserve">3. </w:t>
      </w:r>
      <w:r w:rsidRPr="005B6678">
        <w:rPr>
          <w:b/>
          <w:i/>
          <w:iCs/>
          <w:sz w:val="24"/>
          <w:szCs w:val="24"/>
        </w:rPr>
        <w:t>Комбинированный</w:t>
      </w:r>
      <w:r w:rsidRPr="005B6678">
        <w:rPr>
          <w:b/>
          <w:sz w:val="24"/>
          <w:szCs w:val="24"/>
        </w:rPr>
        <w:t> способ.</w:t>
      </w:r>
      <w:r w:rsidRPr="00DB0478">
        <w:rPr>
          <w:sz w:val="24"/>
          <w:szCs w:val="24"/>
        </w:rPr>
        <w:t xml:space="preserve"> Он объединяет два предыдущих способа. То есть лепку из одного куска и отдельных частей. Лучше при таком способе лепить большие детали скульптурным способом, а маленькие — отдельными деталями. </w:t>
      </w:r>
    </w:p>
    <w:p w:rsidR="00713B1F" w:rsidRPr="005B6678" w:rsidRDefault="00713B1F" w:rsidP="00E27369">
      <w:pPr>
        <w:ind w:right="-1" w:firstLine="709"/>
        <w:jc w:val="both"/>
        <w:rPr>
          <w:b/>
          <w:sz w:val="24"/>
          <w:szCs w:val="24"/>
        </w:rPr>
      </w:pPr>
      <w:r w:rsidRPr="005B6678">
        <w:rPr>
          <w:b/>
          <w:sz w:val="24"/>
          <w:szCs w:val="24"/>
        </w:rPr>
        <w:t>Приемы лепки:</w:t>
      </w:r>
    </w:p>
    <w:p w:rsidR="00713B1F" w:rsidRPr="00DB0478" w:rsidRDefault="00713B1F" w:rsidP="00E27369">
      <w:pPr>
        <w:numPr>
          <w:ilvl w:val="0"/>
          <w:numId w:val="11"/>
        </w:numPr>
        <w:tabs>
          <w:tab w:val="num" w:pos="180"/>
        </w:tabs>
        <w:suppressAutoHyphens/>
        <w:ind w:right="-1" w:firstLine="709"/>
        <w:jc w:val="both"/>
        <w:rPr>
          <w:sz w:val="24"/>
          <w:szCs w:val="24"/>
        </w:rPr>
      </w:pPr>
      <w:r w:rsidRPr="005B6678">
        <w:rPr>
          <w:b/>
          <w:i/>
          <w:iCs/>
          <w:sz w:val="24"/>
          <w:szCs w:val="24"/>
        </w:rPr>
        <w:t>Скатывание</w:t>
      </w:r>
      <w:r w:rsidRPr="00DB0478">
        <w:rPr>
          <w:sz w:val="24"/>
          <w:szCs w:val="24"/>
        </w:rPr>
        <w:t> - простейший и знакомый вам прием обработки куска пластичного материала. Этим приемом придают материалу шарообразную форму. </w:t>
      </w:r>
    </w:p>
    <w:p w:rsidR="00713B1F" w:rsidRPr="00DB0478" w:rsidRDefault="00713B1F" w:rsidP="00E27369">
      <w:pPr>
        <w:numPr>
          <w:ilvl w:val="0"/>
          <w:numId w:val="11"/>
        </w:numPr>
        <w:tabs>
          <w:tab w:val="num" w:pos="180"/>
        </w:tabs>
        <w:suppressAutoHyphens/>
        <w:ind w:right="-1" w:firstLine="709"/>
        <w:jc w:val="both"/>
        <w:rPr>
          <w:i/>
          <w:iCs/>
          <w:sz w:val="24"/>
          <w:szCs w:val="24"/>
        </w:rPr>
      </w:pPr>
      <w:r w:rsidRPr="00DB0478">
        <w:rPr>
          <w:sz w:val="24"/>
          <w:szCs w:val="24"/>
        </w:rPr>
        <w:t xml:space="preserve">Яйцеобразную форму и цилиндрические столбики получают </w:t>
      </w:r>
      <w:r w:rsidRPr="005B6678">
        <w:rPr>
          <w:b/>
          <w:i/>
          <w:iCs/>
          <w:sz w:val="24"/>
          <w:szCs w:val="24"/>
        </w:rPr>
        <w:t>раскатыванием.</w:t>
      </w:r>
      <w:r w:rsidRPr="00DB0478">
        <w:rPr>
          <w:i/>
          <w:iCs/>
          <w:sz w:val="24"/>
          <w:szCs w:val="24"/>
        </w:rPr>
        <w:t> </w:t>
      </w:r>
    </w:p>
    <w:p w:rsidR="00713B1F" w:rsidRPr="00DB0478" w:rsidRDefault="00713B1F" w:rsidP="00E27369">
      <w:pPr>
        <w:numPr>
          <w:ilvl w:val="0"/>
          <w:numId w:val="11"/>
        </w:numPr>
        <w:tabs>
          <w:tab w:val="num" w:pos="180"/>
        </w:tabs>
        <w:suppressAutoHyphens/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Уплощенная форма получается </w:t>
      </w:r>
      <w:r w:rsidRPr="005B6678">
        <w:rPr>
          <w:b/>
          <w:i/>
          <w:iCs/>
          <w:sz w:val="24"/>
          <w:szCs w:val="24"/>
        </w:rPr>
        <w:t>сплющиванием</w:t>
      </w:r>
      <w:r w:rsidRPr="005B6678">
        <w:rPr>
          <w:b/>
          <w:sz w:val="24"/>
          <w:szCs w:val="24"/>
        </w:rPr>
        <w:t>.</w:t>
      </w:r>
    </w:p>
    <w:p w:rsidR="00713B1F" w:rsidRPr="00DB0478" w:rsidRDefault="00713B1F" w:rsidP="00E27369">
      <w:pPr>
        <w:numPr>
          <w:ilvl w:val="0"/>
          <w:numId w:val="11"/>
        </w:numPr>
        <w:tabs>
          <w:tab w:val="num" w:pos="180"/>
        </w:tabs>
        <w:suppressAutoHyphens/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Для лепки изображения гладких и плоских поверхностей необходим прием </w:t>
      </w:r>
      <w:r w:rsidRPr="005B6678">
        <w:rPr>
          <w:b/>
          <w:i/>
          <w:iCs/>
          <w:sz w:val="24"/>
          <w:szCs w:val="24"/>
        </w:rPr>
        <w:t>заглаживания</w:t>
      </w:r>
      <w:r w:rsidRPr="005B6678">
        <w:rPr>
          <w:b/>
          <w:sz w:val="24"/>
          <w:szCs w:val="24"/>
        </w:rPr>
        <w:t>,</w:t>
      </w:r>
      <w:r w:rsidRPr="00DB0478">
        <w:rPr>
          <w:sz w:val="24"/>
          <w:szCs w:val="24"/>
        </w:rPr>
        <w:t xml:space="preserve"> который выполняется кончиками пальцев, тряпочкой или стекой.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Основной пластический материал, который используют в обучении детей лепке, — это глина или пластилин.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1. Пластилин можно использовать во всех возрастных группах.</w:t>
      </w:r>
      <w:r w:rsidRPr="00DB0478">
        <w:rPr>
          <w:sz w:val="24"/>
          <w:szCs w:val="24"/>
        </w:rPr>
        <w:br/>
        <w:t>Для лепки в младшей группе его до занятия слегка разогревают (на батарее), старшие дошкольники способны разогреть, размять пластилин руками в момент объяснения задания педагогом.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2. Сглаживать поверхность предмета, вылепленного из пластилина, труднее. Дети делают это пальцами, иногда применяется влажная тряпочка.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3. После лепки пластилином необходимо вытереть руки сухой тряпочкой или бумажной салфеткой и только после этого вымыть руки горячей водой.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 xml:space="preserve">4. Во всех возрастных группах дети используют стеки — специальные палочки из пластмассы, из дерева или из металла. 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5. Для обработки и украшения поверхности вылепленного предмета используют разнообразные по форме и материалу печатки.</w:t>
      </w:r>
    </w:p>
    <w:p w:rsidR="00713B1F" w:rsidRPr="00DB0478" w:rsidRDefault="00713B1F" w:rsidP="00E27369">
      <w:pPr>
        <w:ind w:right="-1" w:firstLine="709"/>
        <w:jc w:val="both"/>
        <w:rPr>
          <w:color w:val="000000"/>
          <w:sz w:val="24"/>
          <w:szCs w:val="24"/>
        </w:rPr>
      </w:pPr>
      <w:r w:rsidRPr="00DB0478">
        <w:rPr>
          <w:sz w:val="24"/>
          <w:szCs w:val="24"/>
        </w:rPr>
        <w:t xml:space="preserve">6. </w:t>
      </w:r>
      <w:r w:rsidRPr="00DB0478">
        <w:rPr>
          <w:color w:val="000000"/>
          <w:sz w:val="24"/>
          <w:szCs w:val="24"/>
        </w:rPr>
        <w:t>Дети отламывают комочки пластилина от большого куска, раскатывая комочек между ладонями прямыми движениями, лепят палочки, колбаски, соединяют концы палочки, плотно прижимая их друг к другу (колечко, бараночка, колесо и др.).</w:t>
      </w:r>
    </w:p>
    <w:p w:rsidR="00713B1F" w:rsidRPr="00DB0478" w:rsidRDefault="00713B1F" w:rsidP="00E27369">
      <w:pPr>
        <w:ind w:right="-1" w:firstLine="709"/>
        <w:jc w:val="both"/>
        <w:rPr>
          <w:color w:val="000000"/>
          <w:sz w:val="24"/>
          <w:szCs w:val="24"/>
        </w:rPr>
      </w:pPr>
      <w:r w:rsidRPr="00DB0478">
        <w:rPr>
          <w:color w:val="000000"/>
          <w:sz w:val="24"/>
          <w:szCs w:val="24"/>
        </w:rPr>
        <w:t>7. Дети раскатывают комочек пластилина круговыми движениями ладоней (шарик, яблоко, ягода и др.), сплющивают комочек между ладонями (лепёшки, печенье, пряники), украшают их, соединяют две вылепленные формы в один предмет: палочка и шарик (погремушка или грибок).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8. Занятия лепкой носят статичный характер, поэтому целесообразнее проводить во время занятия пальчиковую гимнастику, физ</w:t>
      </w:r>
      <w:r>
        <w:rPr>
          <w:sz w:val="24"/>
          <w:szCs w:val="24"/>
        </w:rPr>
        <w:t>культ</w:t>
      </w:r>
      <w:r w:rsidRPr="00DB0478">
        <w:rPr>
          <w:sz w:val="24"/>
          <w:szCs w:val="24"/>
        </w:rPr>
        <w:t>минутки, физкультурные паузы, для предотвращения утомляемости и активизации внимания детей.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</w:p>
    <w:p w:rsidR="00713B1F" w:rsidRDefault="00713B1F" w:rsidP="00E27369">
      <w:pPr>
        <w:ind w:right="-1"/>
        <w:rPr>
          <w:b/>
          <w:bCs/>
          <w:i/>
          <w:iCs/>
          <w:sz w:val="24"/>
          <w:szCs w:val="24"/>
        </w:rPr>
      </w:pPr>
    </w:p>
    <w:p w:rsidR="00D81171" w:rsidRDefault="00D81171" w:rsidP="00E27369">
      <w:pPr>
        <w:ind w:right="-1"/>
        <w:rPr>
          <w:b/>
          <w:bCs/>
          <w:i/>
          <w:iCs/>
          <w:sz w:val="24"/>
          <w:szCs w:val="24"/>
        </w:rPr>
      </w:pPr>
    </w:p>
    <w:p w:rsidR="008808B3" w:rsidRDefault="008808B3" w:rsidP="00E27369">
      <w:pPr>
        <w:ind w:right="-1"/>
        <w:rPr>
          <w:b/>
          <w:bCs/>
          <w:i/>
          <w:iCs/>
          <w:sz w:val="24"/>
          <w:szCs w:val="24"/>
        </w:rPr>
      </w:pPr>
    </w:p>
    <w:p w:rsidR="00D81171" w:rsidRDefault="00D81171" w:rsidP="00E27369">
      <w:pPr>
        <w:ind w:right="-1"/>
        <w:rPr>
          <w:b/>
          <w:bCs/>
          <w:i/>
          <w:iCs/>
          <w:sz w:val="24"/>
          <w:szCs w:val="24"/>
        </w:rPr>
      </w:pPr>
    </w:p>
    <w:p w:rsidR="007A3FCE" w:rsidRDefault="007A3FCE" w:rsidP="00E27369">
      <w:pPr>
        <w:ind w:right="-1"/>
        <w:rPr>
          <w:b/>
          <w:bCs/>
          <w:i/>
          <w:iCs/>
          <w:sz w:val="24"/>
          <w:szCs w:val="24"/>
        </w:rPr>
      </w:pPr>
    </w:p>
    <w:p w:rsidR="00D81171" w:rsidRPr="00DB0478" w:rsidRDefault="00D81171" w:rsidP="00E27369">
      <w:pPr>
        <w:ind w:right="-1"/>
        <w:rPr>
          <w:b/>
          <w:bCs/>
          <w:i/>
          <w:iCs/>
          <w:sz w:val="24"/>
          <w:szCs w:val="24"/>
        </w:rPr>
      </w:pPr>
    </w:p>
    <w:p w:rsidR="00713B1F" w:rsidRPr="00DB0478" w:rsidRDefault="00713B1F" w:rsidP="00E27369">
      <w:pPr>
        <w:ind w:right="-1" w:firstLine="709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Занятие</w:t>
      </w:r>
      <w:r w:rsidRPr="00DB0478">
        <w:rPr>
          <w:b/>
          <w:bCs/>
          <w:i/>
          <w:iCs/>
          <w:sz w:val="24"/>
          <w:szCs w:val="24"/>
        </w:rPr>
        <w:t xml:space="preserve"> по аппликации</w:t>
      </w:r>
    </w:p>
    <w:p w:rsidR="00713B1F" w:rsidRPr="00DB0478" w:rsidRDefault="00713B1F" w:rsidP="00E27369">
      <w:pPr>
        <w:ind w:right="-1" w:firstLine="709"/>
        <w:jc w:val="both"/>
        <w:rPr>
          <w:i/>
          <w:iCs/>
          <w:sz w:val="24"/>
          <w:szCs w:val="24"/>
        </w:rPr>
      </w:pPr>
      <w:r w:rsidRPr="00DB0478">
        <w:rPr>
          <w:i/>
          <w:iCs/>
          <w:sz w:val="24"/>
          <w:szCs w:val="24"/>
        </w:rPr>
        <w:t>Виды аппликации: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- предметная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- сюжетная (тематическая)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- силуэтная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- декоративная (орнаментальная)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- модульная (мозаика)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- ленточная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- симметричная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1. Во 2-й младшей группе дети выполняют аппликацию из готовых форм, которые получают на подносе или в конверте.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2. В средней группе дети учатся вырезать ножницами части, из которых складывается целое изображение, поэтому получают заготовки на подносе.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3. В старшей группе детям дают заготовки цветной бумаги, а в подготовительной к школе группе детям предлагают набор цветной бумаги для самостоятельного подбора цвета бумаги и формата.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4. В качестве основы для аппликации используют цветной картон и полукартон.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5. Бумагу-основу можно тонировать в нужный цвет таким образом, чтобы бумага при пользовании клеем не пачкалась.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6. Для приклеивания изображения используют только клейстер или клей ПВА.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7. Все материалы для занятия аппликацией: кисти, салфетки, подкладки под бумагу — должны быть чистыми.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8. Материалы, в том числе и ножницы, выставляются на отдельный стол, и дети самостоятельно готовят столы к занятию, а после занятия каждый из детей моет кисть, собирает обрезки и выбрасывает в корзину для мусора. Розетка для клея и салфетки могут помыть и постирать дежурные.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9. Ножницами дети работают под руководством воспитателя, который обязан следить за правильным пользованием ими и контролировать технику безопасности.</w:t>
      </w:r>
    </w:p>
    <w:p w:rsidR="00713B1F" w:rsidRPr="00DB0478" w:rsidRDefault="00713B1F" w:rsidP="00E27369">
      <w:pPr>
        <w:ind w:right="-1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B0478">
        <w:rPr>
          <w:sz w:val="24"/>
          <w:szCs w:val="24"/>
        </w:rPr>
        <w:t xml:space="preserve">10. </w:t>
      </w:r>
      <w:r w:rsidRPr="00DB0478">
        <w:rPr>
          <w:color w:val="000000"/>
          <w:sz w:val="24"/>
          <w:szCs w:val="24"/>
          <w:shd w:val="clear" w:color="auto" w:fill="FFFFFF"/>
        </w:rPr>
        <w:t>В предметной и сюжетной аппликации дети выделяют композиционный центр; помещают изображение в центре листа, располагают дополнительные элементы изображения по пространству всего листа и уравновешивают их.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  <w:r w:rsidRPr="00DB0478">
        <w:rPr>
          <w:sz w:val="24"/>
          <w:szCs w:val="24"/>
        </w:rPr>
        <w:t>11. Занятия аппликацией носят статичный характер, поэтому целесообразнее проводить во время занятия пальчиковую гимнастику, физ</w:t>
      </w:r>
      <w:r>
        <w:rPr>
          <w:sz w:val="24"/>
          <w:szCs w:val="24"/>
        </w:rPr>
        <w:t>культ</w:t>
      </w:r>
      <w:r w:rsidRPr="00DB0478">
        <w:rPr>
          <w:sz w:val="24"/>
          <w:szCs w:val="24"/>
        </w:rPr>
        <w:t>минутки, физкультурные паузы, для предотвращения утомляемости и активизации внимания детей.</w:t>
      </w:r>
    </w:p>
    <w:p w:rsidR="00713B1F" w:rsidRPr="00DB0478" w:rsidRDefault="00713B1F" w:rsidP="00E27369">
      <w:pPr>
        <w:ind w:right="-1" w:firstLine="709"/>
        <w:jc w:val="both"/>
        <w:rPr>
          <w:sz w:val="24"/>
          <w:szCs w:val="24"/>
        </w:rPr>
      </w:pPr>
    </w:p>
    <w:p w:rsidR="00713B1F" w:rsidRPr="00DB0478" w:rsidRDefault="00713B1F" w:rsidP="00E27369">
      <w:pPr>
        <w:ind w:right="-1" w:firstLine="709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Занятие</w:t>
      </w:r>
      <w:r w:rsidRPr="00DB0478">
        <w:rPr>
          <w:b/>
          <w:bCs/>
          <w:i/>
          <w:iCs/>
          <w:sz w:val="24"/>
          <w:szCs w:val="24"/>
        </w:rPr>
        <w:t xml:space="preserve"> по конструированию</w:t>
      </w:r>
    </w:p>
    <w:p w:rsidR="00713B1F" w:rsidRPr="00DB0478" w:rsidRDefault="00713B1F" w:rsidP="00E27369">
      <w:pPr>
        <w:ind w:right="-185"/>
        <w:jc w:val="both"/>
        <w:rPr>
          <w:sz w:val="24"/>
          <w:szCs w:val="24"/>
        </w:rPr>
      </w:pPr>
    </w:p>
    <w:p w:rsidR="00713B1F" w:rsidRPr="00DB0478" w:rsidRDefault="00713B1F" w:rsidP="00E27369">
      <w:pPr>
        <w:suppressAutoHyphens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 xml:space="preserve">При организации занятий художественным ручным трудом соблюдаются </w:t>
      </w:r>
      <w:r w:rsidRPr="00DB0478">
        <w:rPr>
          <w:i/>
          <w:iCs/>
          <w:sz w:val="24"/>
          <w:szCs w:val="24"/>
          <w:lang w:eastAsia="ar-SA"/>
        </w:rPr>
        <w:t>условия</w:t>
      </w:r>
      <w:r w:rsidRPr="00DB0478">
        <w:rPr>
          <w:sz w:val="24"/>
          <w:szCs w:val="24"/>
          <w:lang w:eastAsia="ar-SA"/>
        </w:rPr>
        <w:t>:</w:t>
      </w:r>
    </w:p>
    <w:p w:rsidR="00713B1F" w:rsidRPr="00DB0478" w:rsidRDefault="00713B1F" w:rsidP="00E27369">
      <w:pPr>
        <w:suppressAutoHyphens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1)      Учитываются возрастные и индивидуальные особенности детей</w:t>
      </w:r>
    </w:p>
    <w:p w:rsidR="00713B1F" w:rsidRPr="00DB0478" w:rsidRDefault="00713B1F" w:rsidP="00E27369">
      <w:pPr>
        <w:suppressAutoHyphens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2)      При отборе содержания для ручного труда и образцов игрушек для изготовления детьми учитываем разницу в интересах мальчиков и девочек</w:t>
      </w:r>
    </w:p>
    <w:p w:rsidR="00713B1F" w:rsidRPr="00DB0478" w:rsidRDefault="00713B1F" w:rsidP="00E27369">
      <w:pPr>
        <w:suppressAutoHyphens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3)      Каждая поделка должна быть интересна детям по содержанию и находить конкретное практическое применение</w:t>
      </w:r>
    </w:p>
    <w:p w:rsidR="00713B1F" w:rsidRPr="00DB0478" w:rsidRDefault="00713B1F" w:rsidP="00E27369">
      <w:pPr>
        <w:suppressAutoHyphens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4)      О результатах продуктивной деятельности ребенка рассказывается его родителям, приходящим в группу взрослым, показываем им поделки, публично выражая свое одобрение и похвалу;</w:t>
      </w:r>
    </w:p>
    <w:p w:rsidR="00713B1F" w:rsidRPr="00DB0478" w:rsidRDefault="00713B1F" w:rsidP="00E27369">
      <w:pPr>
        <w:suppressAutoHyphens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5)      Занятия строится так, чтобы нести детям положительный эмоциональный настрой, воспитывать у детей нравственные понятия</w:t>
      </w:r>
    </w:p>
    <w:p w:rsidR="00713B1F" w:rsidRPr="00DB0478" w:rsidRDefault="00713B1F" w:rsidP="00E27369">
      <w:pPr>
        <w:suppressAutoHyphens/>
        <w:jc w:val="both"/>
        <w:rPr>
          <w:sz w:val="24"/>
          <w:szCs w:val="24"/>
          <w:lang w:eastAsia="ar-SA"/>
        </w:rPr>
      </w:pPr>
    </w:p>
    <w:p w:rsidR="00713B1F" w:rsidRPr="005B6678" w:rsidRDefault="00713B1F" w:rsidP="00E27369">
      <w:pPr>
        <w:suppressAutoHyphens/>
        <w:jc w:val="both"/>
        <w:rPr>
          <w:b/>
          <w:i/>
          <w:iCs/>
          <w:sz w:val="24"/>
          <w:szCs w:val="24"/>
          <w:lang w:eastAsia="ar-SA"/>
        </w:rPr>
      </w:pPr>
      <w:r w:rsidRPr="005B6678">
        <w:rPr>
          <w:b/>
          <w:i/>
          <w:iCs/>
          <w:sz w:val="24"/>
          <w:szCs w:val="24"/>
          <w:lang w:eastAsia="ar-SA"/>
        </w:rPr>
        <w:lastRenderedPageBreak/>
        <w:t>Младшие группы:</w:t>
      </w:r>
    </w:p>
    <w:p w:rsidR="00713B1F" w:rsidRPr="00DB0478" w:rsidRDefault="00713B1F" w:rsidP="00E27369">
      <w:pPr>
        <w:numPr>
          <w:ilvl w:val="0"/>
          <w:numId w:val="15"/>
        </w:numPr>
        <w:suppressAutoHyphens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 xml:space="preserve">Вызвать интерес к «исследованию» материала и работе с ним, помочь обрести уверенность в собственных силах, получить удовольствие от результата своей работы. </w:t>
      </w:r>
    </w:p>
    <w:p w:rsidR="00713B1F" w:rsidRPr="00DB0478" w:rsidRDefault="00713B1F" w:rsidP="00E27369">
      <w:pPr>
        <w:numPr>
          <w:ilvl w:val="0"/>
          <w:numId w:val="15"/>
        </w:numPr>
        <w:suppressAutoHyphens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Способствовать освоению детьми пространственных отношений между предметами и некоторых физических закономерностей,  познанию свойств материалов.</w:t>
      </w:r>
    </w:p>
    <w:p w:rsidR="00713B1F" w:rsidRPr="00DB0478" w:rsidRDefault="00713B1F" w:rsidP="00E27369">
      <w:pPr>
        <w:numPr>
          <w:ilvl w:val="0"/>
          <w:numId w:val="15"/>
        </w:numPr>
        <w:suppressAutoHyphens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Сформировать у детей основные практические навыки работы с материалами и инструментами.</w:t>
      </w:r>
    </w:p>
    <w:p w:rsidR="00713B1F" w:rsidRPr="00DB0478" w:rsidRDefault="00713B1F" w:rsidP="00E27369">
      <w:pPr>
        <w:suppressAutoHyphens/>
        <w:ind w:left="360"/>
        <w:jc w:val="both"/>
        <w:rPr>
          <w:sz w:val="24"/>
          <w:szCs w:val="24"/>
          <w:lang w:eastAsia="ar-SA"/>
        </w:rPr>
      </w:pPr>
    </w:p>
    <w:p w:rsidR="00713B1F" w:rsidRPr="005B6678" w:rsidRDefault="00713B1F" w:rsidP="00E27369">
      <w:pPr>
        <w:suppressAutoHyphens/>
        <w:jc w:val="both"/>
        <w:rPr>
          <w:b/>
          <w:i/>
          <w:iCs/>
          <w:sz w:val="24"/>
          <w:szCs w:val="24"/>
          <w:lang w:eastAsia="ar-SA"/>
        </w:rPr>
      </w:pPr>
      <w:r w:rsidRPr="005B6678">
        <w:rPr>
          <w:b/>
          <w:i/>
          <w:iCs/>
          <w:sz w:val="24"/>
          <w:szCs w:val="24"/>
          <w:lang w:eastAsia="ar-SA"/>
        </w:rPr>
        <w:t>Средняя группа:</w:t>
      </w:r>
    </w:p>
    <w:p w:rsidR="00713B1F" w:rsidRPr="00DB0478" w:rsidRDefault="00713B1F" w:rsidP="00E27369">
      <w:pPr>
        <w:numPr>
          <w:ilvl w:val="0"/>
          <w:numId w:val="15"/>
        </w:numPr>
        <w:suppressAutoHyphens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Обучение конструированию из бумаги: сгибать прямоугольный лист бумаги пополам, совмещая стороны и углы, приклеивать к основной форме детали.</w:t>
      </w:r>
    </w:p>
    <w:p w:rsidR="00713B1F" w:rsidRPr="00DB0478" w:rsidRDefault="00713B1F" w:rsidP="00E27369">
      <w:pPr>
        <w:numPr>
          <w:ilvl w:val="0"/>
          <w:numId w:val="15"/>
        </w:numPr>
        <w:suppressAutoHyphens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Изготовление поделок из природного материала: коры, веток, листьев, шишек, каштанов и пр.</w:t>
      </w:r>
    </w:p>
    <w:p w:rsidR="00713B1F" w:rsidRPr="00DB0478" w:rsidRDefault="00713B1F" w:rsidP="00E27369">
      <w:pPr>
        <w:numPr>
          <w:ilvl w:val="0"/>
          <w:numId w:val="15"/>
        </w:numPr>
        <w:suppressAutoHyphens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Обучение использованию для закрепления частей клей, пластилин; применять в поделках катушки, коробки различной величины, пластиковые бутылочки и пр</w:t>
      </w:r>
    </w:p>
    <w:p w:rsidR="00713B1F" w:rsidRPr="00DB0478" w:rsidRDefault="00713B1F" w:rsidP="00E27369">
      <w:pPr>
        <w:suppressAutoHyphens/>
        <w:jc w:val="both"/>
        <w:rPr>
          <w:sz w:val="24"/>
          <w:szCs w:val="24"/>
          <w:lang w:eastAsia="ar-SA"/>
        </w:rPr>
      </w:pPr>
    </w:p>
    <w:p w:rsidR="00713B1F" w:rsidRPr="005B6678" w:rsidRDefault="00713B1F" w:rsidP="00E27369">
      <w:pPr>
        <w:suppressAutoHyphens/>
        <w:jc w:val="both"/>
        <w:rPr>
          <w:b/>
          <w:i/>
          <w:iCs/>
          <w:sz w:val="24"/>
          <w:szCs w:val="24"/>
          <w:lang w:eastAsia="ar-SA"/>
        </w:rPr>
      </w:pPr>
      <w:r w:rsidRPr="005B6678">
        <w:rPr>
          <w:b/>
          <w:i/>
          <w:iCs/>
          <w:sz w:val="24"/>
          <w:szCs w:val="24"/>
          <w:lang w:eastAsia="ar-SA"/>
        </w:rPr>
        <w:t>Старшая группа:</w:t>
      </w:r>
    </w:p>
    <w:p w:rsidR="00713B1F" w:rsidRPr="00DB0478" w:rsidRDefault="00713B1F" w:rsidP="00E27369">
      <w:pPr>
        <w:numPr>
          <w:ilvl w:val="0"/>
          <w:numId w:val="15"/>
        </w:numPr>
        <w:suppressAutoHyphens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Совершенствование умения работать с бумагой: сгибать лист вчетверо в разных направлениях; работать по готовой выкройке.</w:t>
      </w:r>
    </w:p>
    <w:p w:rsidR="00713B1F" w:rsidRPr="00DB0478" w:rsidRDefault="00713B1F" w:rsidP="00E27369">
      <w:pPr>
        <w:numPr>
          <w:ilvl w:val="0"/>
          <w:numId w:val="15"/>
        </w:numPr>
        <w:suppressAutoHyphens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Обучение создания из бумаги объемных фигур: делить квадратный лист на несколько равных частей, сглаживать сгибы, надрезать по сгибам.</w:t>
      </w:r>
    </w:p>
    <w:p w:rsidR="00713B1F" w:rsidRPr="00DB0478" w:rsidRDefault="00713B1F" w:rsidP="00E27369">
      <w:pPr>
        <w:numPr>
          <w:ilvl w:val="0"/>
          <w:numId w:val="15"/>
        </w:numPr>
        <w:suppressAutoHyphens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Продолжать обучение создания игрушек, сувениров из природного материала (шишки, ветки, ягоды) и других материалов (катушки, проволока в цветной обмотке, пустые коробки), прочно соединяя части.</w:t>
      </w:r>
    </w:p>
    <w:p w:rsidR="00713B1F" w:rsidRPr="00DB0478" w:rsidRDefault="00713B1F" w:rsidP="00E27369">
      <w:pPr>
        <w:numPr>
          <w:ilvl w:val="0"/>
          <w:numId w:val="15"/>
        </w:numPr>
        <w:suppressAutoHyphens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Формирование умения самостоятельно делать игрушки для сюжетно-ролевых игр; сувениры для родителей, сотрудников детского сада; украшения на елку.</w:t>
      </w:r>
    </w:p>
    <w:p w:rsidR="00713B1F" w:rsidRPr="00DB0478" w:rsidRDefault="00713B1F" w:rsidP="00E27369">
      <w:pPr>
        <w:numPr>
          <w:ilvl w:val="0"/>
          <w:numId w:val="15"/>
        </w:numPr>
        <w:suppressAutoHyphens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Привлечение к изготовлению пособий для занятий, и самостоятельной деятельности, ремонту книг, настольно-печатных игр. </w:t>
      </w:r>
    </w:p>
    <w:p w:rsidR="00713B1F" w:rsidRPr="00DB0478" w:rsidRDefault="00713B1F" w:rsidP="00E27369">
      <w:pPr>
        <w:suppressAutoHyphens/>
        <w:jc w:val="both"/>
        <w:rPr>
          <w:sz w:val="24"/>
          <w:szCs w:val="24"/>
          <w:lang w:eastAsia="ar-SA"/>
        </w:rPr>
      </w:pPr>
    </w:p>
    <w:p w:rsidR="00713B1F" w:rsidRPr="005B6678" w:rsidRDefault="00713B1F" w:rsidP="00E27369">
      <w:pPr>
        <w:suppressAutoHyphens/>
        <w:jc w:val="both"/>
        <w:rPr>
          <w:b/>
          <w:i/>
          <w:iCs/>
          <w:sz w:val="24"/>
          <w:szCs w:val="24"/>
          <w:lang w:eastAsia="ar-SA"/>
        </w:rPr>
      </w:pPr>
      <w:r w:rsidRPr="005B6678">
        <w:rPr>
          <w:b/>
          <w:i/>
          <w:iCs/>
          <w:sz w:val="24"/>
          <w:szCs w:val="24"/>
          <w:lang w:eastAsia="ar-SA"/>
        </w:rPr>
        <w:t xml:space="preserve">Подготовительная группа: </w:t>
      </w:r>
    </w:p>
    <w:p w:rsidR="00713B1F" w:rsidRPr="00DB0478" w:rsidRDefault="00713B1F" w:rsidP="00E27369">
      <w:pPr>
        <w:numPr>
          <w:ilvl w:val="0"/>
          <w:numId w:val="15"/>
        </w:numPr>
        <w:suppressAutoHyphens/>
        <w:jc w:val="both"/>
        <w:rPr>
          <w:sz w:val="24"/>
          <w:szCs w:val="24"/>
          <w:lang w:eastAsia="ar-SA"/>
        </w:rPr>
      </w:pPr>
      <w:r w:rsidRPr="00DB0478">
        <w:rPr>
          <w:b/>
          <w:bCs/>
          <w:sz w:val="24"/>
          <w:szCs w:val="24"/>
          <w:lang w:eastAsia="ar-SA"/>
        </w:rPr>
        <w:t>Работа с бумагой и картоном:</w:t>
      </w:r>
      <w:r w:rsidRPr="00DB0478">
        <w:rPr>
          <w:sz w:val="24"/>
          <w:szCs w:val="24"/>
          <w:lang w:eastAsia="ar-SA"/>
        </w:rPr>
        <w:t xml:space="preserve"> Продолжать обучение складывать бумагу прямоугольной формы, квадратной, круглой формы в разных направлениях; использовать разную по фактуре бумагу, делать разметку с помощью шаблона; создавать игрушки-забавы.</w:t>
      </w:r>
    </w:p>
    <w:p w:rsidR="00713B1F" w:rsidRPr="00DB0478" w:rsidRDefault="00713B1F" w:rsidP="00E27369">
      <w:pPr>
        <w:numPr>
          <w:ilvl w:val="0"/>
          <w:numId w:val="15"/>
        </w:numPr>
        <w:suppressAutoHyphens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Создание предметов из полосок цветной бумаги, подбирать цвета и их оттенки при изготовлении игрушек, сувениров, деталей костюмов и украшений к праздникам.</w:t>
      </w:r>
    </w:p>
    <w:p w:rsidR="00713B1F" w:rsidRPr="00DB0478" w:rsidRDefault="00713B1F" w:rsidP="00E27369">
      <w:pPr>
        <w:numPr>
          <w:ilvl w:val="0"/>
          <w:numId w:val="15"/>
        </w:numPr>
        <w:suppressAutoHyphens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Формирование умения использовать образец.</w:t>
      </w:r>
    </w:p>
    <w:p w:rsidR="00713B1F" w:rsidRPr="00DB0478" w:rsidRDefault="00713B1F" w:rsidP="00E27369">
      <w:pPr>
        <w:numPr>
          <w:ilvl w:val="0"/>
          <w:numId w:val="15"/>
        </w:numPr>
        <w:suppressAutoHyphens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Создание разнообразных объемных игрушек в технике оригами.</w:t>
      </w:r>
    </w:p>
    <w:p w:rsidR="00713B1F" w:rsidRPr="00DB0478" w:rsidRDefault="00713B1F" w:rsidP="00E27369">
      <w:pPr>
        <w:numPr>
          <w:ilvl w:val="0"/>
          <w:numId w:val="15"/>
        </w:numPr>
        <w:suppressAutoHyphens/>
        <w:jc w:val="both"/>
        <w:rPr>
          <w:sz w:val="24"/>
          <w:szCs w:val="24"/>
          <w:lang w:eastAsia="ar-SA"/>
        </w:rPr>
      </w:pPr>
      <w:r w:rsidRPr="00DB0478">
        <w:rPr>
          <w:b/>
          <w:bCs/>
          <w:sz w:val="24"/>
          <w:szCs w:val="24"/>
          <w:lang w:eastAsia="ar-SA"/>
        </w:rPr>
        <w:t>Работа с тканью:</w:t>
      </w:r>
      <w:r w:rsidRPr="00DB0478">
        <w:rPr>
          <w:sz w:val="24"/>
          <w:szCs w:val="24"/>
          <w:lang w:eastAsia="ar-SA"/>
        </w:rPr>
        <w:t xml:space="preserve"> обучать вдевать нитку в иголку, завязывать узелок; пришивать пуговицу, вешалку; шить простейшие изделия швом «вперед иголкой».</w:t>
      </w:r>
    </w:p>
    <w:p w:rsidR="00713B1F" w:rsidRPr="00DB0478" w:rsidRDefault="00713B1F" w:rsidP="00E27369">
      <w:pPr>
        <w:numPr>
          <w:ilvl w:val="0"/>
          <w:numId w:val="15"/>
        </w:numPr>
        <w:suppressAutoHyphens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Обучать делать аппликацию, используя кусочки ткани разнообразной фактуры, наносить контур с помощью мелка и вырезать в соответствии с задуманным сюжетом.</w:t>
      </w:r>
    </w:p>
    <w:p w:rsidR="00713B1F" w:rsidRPr="00DB0478" w:rsidRDefault="00713B1F" w:rsidP="00E27369">
      <w:pPr>
        <w:numPr>
          <w:ilvl w:val="0"/>
          <w:numId w:val="15"/>
        </w:numPr>
        <w:suppressAutoHyphens/>
        <w:jc w:val="both"/>
        <w:rPr>
          <w:sz w:val="24"/>
          <w:szCs w:val="24"/>
          <w:lang w:eastAsia="ar-SA"/>
        </w:rPr>
      </w:pPr>
      <w:r w:rsidRPr="00DB0478">
        <w:rPr>
          <w:b/>
          <w:bCs/>
          <w:sz w:val="24"/>
          <w:szCs w:val="24"/>
          <w:lang w:eastAsia="ar-SA"/>
        </w:rPr>
        <w:t>Работа с природным материалом:</w:t>
      </w:r>
      <w:r w:rsidRPr="00DB0478">
        <w:rPr>
          <w:sz w:val="24"/>
          <w:szCs w:val="24"/>
          <w:lang w:eastAsia="ar-SA"/>
        </w:rPr>
        <w:t xml:space="preserve"> создание фигур людей, животных, птиц из желудей, шишек, косточек и др., передавать выразительность образа, создавать общие композиции.</w:t>
      </w:r>
    </w:p>
    <w:p w:rsidR="00713B1F" w:rsidRPr="00DB0478" w:rsidRDefault="00713B1F" w:rsidP="00E27369">
      <w:pPr>
        <w:suppressAutoHyphens/>
        <w:jc w:val="both"/>
        <w:rPr>
          <w:sz w:val="24"/>
          <w:szCs w:val="24"/>
          <w:lang w:eastAsia="ar-SA"/>
        </w:rPr>
      </w:pPr>
    </w:p>
    <w:p w:rsidR="00713B1F" w:rsidRPr="005B6678" w:rsidRDefault="00713B1F" w:rsidP="00E27369">
      <w:pPr>
        <w:suppressAutoHyphens/>
        <w:jc w:val="both"/>
        <w:rPr>
          <w:b/>
          <w:i/>
          <w:iCs/>
          <w:sz w:val="24"/>
          <w:szCs w:val="24"/>
          <w:u w:val="single"/>
          <w:lang w:eastAsia="ar-SA"/>
        </w:rPr>
      </w:pPr>
      <w:r w:rsidRPr="005B6678">
        <w:rPr>
          <w:b/>
          <w:i/>
          <w:iCs/>
          <w:sz w:val="24"/>
          <w:szCs w:val="24"/>
          <w:u w:val="single"/>
          <w:lang w:eastAsia="ar-SA"/>
        </w:rPr>
        <w:t>Приемы руководства детским художественным  ручным  трудом:</w:t>
      </w:r>
    </w:p>
    <w:p w:rsidR="00713B1F" w:rsidRPr="00DB0478" w:rsidRDefault="00713B1F" w:rsidP="00E27369">
      <w:pPr>
        <w:suppressAutoHyphens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 xml:space="preserve">1. Показ воспитателем приемов изготовления конструкции или игрушки. </w:t>
      </w:r>
    </w:p>
    <w:p w:rsidR="00713B1F" w:rsidRPr="00DB0478" w:rsidRDefault="00713B1F" w:rsidP="00E27369">
      <w:pPr>
        <w:suppressAutoHyphens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 xml:space="preserve">2. Объяснение задачи с определением условий, которые дети должны выполнить </w:t>
      </w:r>
    </w:p>
    <w:p w:rsidR="00713B1F" w:rsidRPr="00DB0478" w:rsidRDefault="00713B1F" w:rsidP="00E27369">
      <w:pPr>
        <w:suppressAutoHyphens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lastRenderedPageBreak/>
        <w:t xml:space="preserve">3. Показ отдельных приемов конструирования или технических приемов работы, </w:t>
      </w:r>
    </w:p>
    <w:p w:rsidR="00713B1F" w:rsidRPr="00DB0478" w:rsidRDefault="00713B1F" w:rsidP="00E27369">
      <w:pPr>
        <w:suppressAutoHyphens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 xml:space="preserve">4. Анализ и оценка процесса работы детей и готовой продукции </w:t>
      </w:r>
    </w:p>
    <w:p w:rsidR="00713B1F" w:rsidRPr="00DB0478" w:rsidRDefault="00713B1F" w:rsidP="00E27369">
      <w:pPr>
        <w:suppressAutoHyphens/>
        <w:jc w:val="both"/>
        <w:rPr>
          <w:sz w:val="24"/>
          <w:szCs w:val="24"/>
          <w:lang w:eastAsia="ar-SA"/>
        </w:rPr>
      </w:pPr>
    </w:p>
    <w:p w:rsidR="00713B1F" w:rsidRPr="005B6678" w:rsidRDefault="00713B1F" w:rsidP="00E27369">
      <w:pPr>
        <w:suppressAutoHyphens/>
        <w:jc w:val="both"/>
        <w:rPr>
          <w:b/>
          <w:i/>
          <w:iCs/>
          <w:sz w:val="24"/>
          <w:szCs w:val="24"/>
          <w:u w:val="single"/>
          <w:lang w:eastAsia="ar-SA"/>
        </w:rPr>
      </w:pPr>
      <w:r w:rsidRPr="005B6678">
        <w:rPr>
          <w:b/>
          <w:i/>
          <w:iCs/>
          <w:sz w:val="24"/>
          <w:szCs w:val="24"/>
          <w:u w:val="single"/>
          <w:lang w:eastAsia="ar-SA"/>
        </w:rPr>
        <w:t>Продолжительность занятия по художественному ручному труду в разных возрастных группах:</w:t>
      </w:r>
    </w:p>
    <w:p w:rsidR="00713B1F" w:rsidRPr="00DB0478" w:rsidRDefault="00713B1F" w:rsidP="00E27369">
      <w:pPr>
        <w:suppressAutoHyphens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Младшая группа – 10-15 мин</w:t>
      </w:r>
    </w:p>
    <w:p w:rsidR="00713B1F" w:rsidRPr="00DB0478" w:rsidRDefault="00713B1F" w:rsidP="00E27369">
      <w:pPr>
        <w:suppressAutoHyphens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Средняя группа – 15-20 мин</w:t>
      </w:r>
    </w:p>
    <w:p w:rsidR="00713B1F" w:rsidRPr="00DB0478" w:rsidRDefault="00713B1F" w:rsidP="00E27369">
      <w:pPr>
        <w:suppressAutoHyphens/>
        <w:jc w:val="both"/>
        <w:rPr>
          <w:sz w:val="24"/>
          <w:szCs w:val="24"/>
          <w:lang w:eastAsia="ar-SA"/>
        </w:rPr>
      </w:pPr>
      <w:r w:rsidRPr="00DB0478">
        <w:rPr>
          <w:sz w:val="24"/>
          <w:szCs w:val="24"/>
          <w:lang w:eastAsia="ar-SA"/>
        </w:rPr>
        <w:t>Старшая группа – 20-25 мин</w:t>
      </w:r>
    </w:p>
    <w:p w:rsidR="00713B1F" w:rsidRDefault="00713B1F" w:rsidP="00E27369">
      <w:pPr>
        <w:suppressAutoHyphens/>
        <w:jc w:val="both"/>
        <w:rPr>
          <w:sz w:val="24"/>
          <w:szCs w:val="24"/>
        </w:rPr>
      </w:pPr>
      <w:r w:rsidRPr="00DB0478">
        <w:rPr>
          <w:sz w:val="24"/>
          <w:szCs w:val="24"/>
          <w:lang w:eastAsia="ar-SA"/>
        </w:rPr>
        <w:t>Подготовительная группа – 25-35 мин</w:t>
      </w:r>
    </w:p>
    <w:p w:rsidR="00713B1F" w:rsidRDefault="00713B1F" w:rsidP="00E27369">
      <w:pPr>
        <w:suppressAutoHyphens/>
        <w:spacing w:line="360" w:lineRule="auto"/>
        <w:ind w:firstLine="709"/>
        <w:jc w:val="right"/>
        <w:rPr>
          <w:sz w:val="24"/>
          <w:szCs w:val="24"/>
          <w:lang w:eastAsia="ar-SA"/>
        </w:rPr>
      </w:pPr>
    </w:p>
    <w:p w:rsidR="005F26BA" w:rsidRDefault="005F26BA" w:rsidP="00E27369">
      <w:pPr>
        <w:suppressAutoHyphens/>
        <w:spacing w:line="360" w:lineRule="auto"/>
        <w:ind w:firstLine="709"/>
        <w:jc w:val="right"/>
        <w:rPr>
          <w:sz w:val="24"/>
          <w:szCs w:val="24"/>
          <w:lang w:eastAsia="ar-SA"/>
        </w:rPr>
      </w:pPr>
    </w:p>
    <w:p w:rsidR="005F26BA" w:rsidRPr="005F26BA" w:rsidRDefault="00723400" w:rsidP="005F26BA">
      <w:pPr>
        <w:suppressAutoHyphens/>
        <w:spacing w:line="360" w:lineRule="auto"/>
        <w:ind w:firstLine="709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6.</w:t>
      </w:r>
      <w:r w:rsidR="00F1505B">
        <w:rPr>
          <w:b/>
          <w:sz w:val="24"/>
          <w:szCs w:val="24"/>
          <w:lang w:eastAsia="ar-SA"/>
        </w:rPr>
        <w:t>Задание: с</w:t>
      </w:r>
      <w:r w:rsidR="005F26BA" w:rsidRPr="005F26BA">
        <w:rPr>
          <w:b/>
          <w:sz w:val="24"/>
          <w:szCs w:val="24"/>
          <w:lang w:eastAsia="ar-SA"/>
        </w:rPr>
        <w:t>оставьте план по организации различных видов труда (указать все виды труда)</w:t>
      </w:r>
    </w:p>
    <w:p w:rsidR="00713B1F" w:rsidRDefault="00D81171" w:rsidP="00D81171">
      <w:pPr>
        <w:suppressAutoHyphens/>
        <w:spacing w:line="360" w:lineRule="auto"/>
        <w:ind w:firstLine="709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КТП по организации</w:t>
      </w:r>
      <w:r w:rsidRPr="00D81171">
        <w:rPr>
          <w:b/>
          <w:sz w:val="24"/>
          <w:szCs w:val="24"/>
          <w:lang w:eastAsia="ar-SA"/>
        </w:rPr>
        <w:t xml:space="preserve"> различных видов труда</w:t>
      </w:r>
    </w:p>
    <w:p w:rsidR="00D81171" w:rsidRPr="00D81171" w:rsidRDefault="00D81171" w:rsidP="00D81171">
      <w:pPr>
        <w:suppressAutoHyphens/>
        <w:spacing w:line="360" w:lineRule="auto"/>
        <w:ind w:firstLine="709"/>
        <w:jc w:val="center"/>
        <w:rPr>
          <w:b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D81171" w:rsidTr="00D81171">
        <w:tc>
          <w:tcPr>
            <w:tcW w:w="1914" w:type="dxa"/>
          </w:tcPr>
          <w:p w:rsidR="00D81171" w:rsidRDefault="00D81171" w:rsidP="00D8117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 труда</w:t>
            </w:r>
          </w:p>
        </w:tc>
        <w:tc>
          <w:tcPr>
            <w:tcW w:w="1914" w:type="dxa"/>
          </w:tcPr>
          <w:p w:rsidR="00D81171" w:rsidRDefault="00D81171" w:rsidP="00D8117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914" w:type="dxa"/>
          </w:tcPr>
          <w:p w:rsidR="00D81171" w:rsidRDefault="00D81171" w:rsidP="00D8117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Методы и приемы (с описанием)</w:t>
            </w:r>
          </w:p>
        </w:tc>
        <w:tc>
          <w:tcPr>
            <w:tcW w:w="1914" w:type="dxa"/>
          </w:tcPr>
          <w:p w:rsidR="00D81171" w:rsidRDefault="00D81171" w:rsidP="00D8117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Задачи </w:t>
            </w:r>
          </w:p>
        </w:tc>
        <w:tc>
          <w:tcPr>
            <w:tcW w:w="1914" w:type="dxa"/>
          </w:tcPr>
          <w:p w:rsidR="00D81171" w:rsidRDefault="00D81171" w:rsidP="00D8117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Результат </w:t>
            </w:r>
          </w:p>
        </w:tc>
      </w:tr>
      <w:tr w:rsidR="00D81171" w:rsidTr="00D81171">
        <w:tc>
          <w:tcPr>
            <w:tcW w:w="1914" w:type="dxa"/>
          </w:tcPr>
          <w:p w:rsidR="00D81171" w:rsidRDefault="00D81171" w:rsidP="00D81171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</w:tcPr>
          <w:p w:rsidR="00D81171" w:rsidRDefault="00D81171" w:rsidP="00D81171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</w:tcPr>
          <w:p w:rsidR="00D81171" w:rsidRDefault="00D81171" w:rsidP="00D81171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</w:tcPr>
          <w:p w:rsidR="00D81171" w:rsidRDefault="00D81171" w:rsidP="00D81171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</w:tcPr>
          <w:p w:rsidR="00D81171" w:rsidRDefault="00D81171" w:rsidP="00D81171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81171" w:rsidTr="00D81171">
        <w:tc>
          <w:tcPr>
            <w:tcW w:w="1914" w:type="dxa"/>
          </w:tcPr>
          <w:p w:rsidR="00D81171" w:rsidRDefault="00D81171" w:rsidP="00D81171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</w:tcPr>
          <w:p w:rsidR="00D81171" w:rsidRDefault="00D81171" w:rsidP="00D81171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</w:tcPr>
          <w:p w:rsidR="00D81171" w:rsidRDefault="00D81171" w:rsidP="00D81171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</w:tcPr>
          <w:p w:rsidR="00D81171" w:rsidRDefault="00D81171" w:rsidP="00D81171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</w:tcPr>
          <w:p w:rsidR="00D81171" w:rsidRDefault="00D81171" w:rsidP="00D81171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81171" w:rsidTr="00D81171">
        <w:tc>
          <w:tcPr>
            <w:tcW w:w="1914" w:type="dxa"/>
          </w:tcPr>
          <w:p w:rsidR="00D81171" w:rsidRDefault="00D81171" w:rsidP="00D81171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</w:tcPr>
          <w:p w:rsidR="00D81171" w:rsidRDefault="00D81171" w:rsidP="00D81171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</w:tcPr>
          <w:p w:rsidR="00D81171" w:rsidRDefault="00D81171" w:rsidP="00D81171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</w:tcPr>
          <w:p w:rsidR="00D81171" w:rsidRDefault="00D81171" w:rsidP="00D81171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</w:tcPr>
          <w:p w:rsidR="00D81171" w:rsidRDefault="00D81171" w:rsidP="00D81171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81171" w:rsidTr="00D81171">
        <w:tc>
          <w:tcPr>
            <w:tcW w:w="1914" w:type="dxa"/>
          </w:tcPr>
          <w:p w:rsidR="00D81171" w:rsidRDefault="00D81171" w:rsidP="00D81171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</w:tcPr>
          <w:p w:rsidR="00D81171" w:rsidRDefault="00D81171" w:rsidP="00D81171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</w:tcPr>
          <w:p w:rsidR="00D81171" w:rsidRDefault="00D81171" w:rsidP="00D81171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</w:tcPr>
          <w:p w:rsidR="00D81171" w:rsidRDefault="00D81171" w:rsidP="00D81171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</w:tcPr>
          <w:p w:rsidR="00D81171" w:rsidRDefault="00D81171" w:rsidP="00D81171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713B1F" w:rsidRDefault="00713B1F" w:rsidP="00D81171">
      <w:pPr>
        <w:suppressAutoHyphens/>
        <w:spacing w:line="360" w:lineRule="auto"/>
        <w:ind w:firstLine="709"/>
        <w:jc w:val="both"/>
        <w:rPr>
          <w:sz w:val="24"/>
          <w:szCs w:val="24"/>
          <w:lang w:eastAsia="ar-SA"/>
        </w:rPr>
      </w:pPr>
    </w:p>
    <w:p w:rsidR="00713B1F" w:rsidRDefault="00713B1F" w:rsidP="00E27369">
      <w:pPr>
        <w:suppressAutoHyphens/>
        <w:spacing w:line="360" w:lineRule="auto"/>
        <w:ind w:firstLine="709"/>
        <w:jc w:val="right"/>
        <w:rPr>
          <w:sz w:val="24"/>
          <w:szCs w:val="24"/>
          <w:lang w:eastAsia="ar-SA"/>
        </w:rPr>
      </w:pPr>
    </w:p>
    <w:p w:rsidR="004817DB" w:rsidRDefault="004817DB" w:rsidP="00E27369">
      <w:pPr>
        <w:suppressAutoHyphens/>
        <w:spacing w:line="360" w:lineRule="auto"/>
        <w:ind w:firstLine="709"/>
        <w:jc w:val="right"/>
        <w:rPr>
          <w:sz w:val="24"/>
          <w:szCs w:val="24"/>
          <w:lang w:eastAsia="ar-SA"/>
        </w:rPr>
      </w:pPr>
    </w:p>
    <w:p w:rsidR="004817DB" w:rsidRDefault="004817DB" w:rsidP="00E27369">
      <w:pPr>
        <w:suppressAutoHyphens/>
        <w:spacing w:line="360" w:lineRule="auto"/>
        <w:ind w:firstLine="709"/>
        <w:jc w:val="right"/>
        <w:rPr>
          <w:sz w:val="24"/>
          <w:szCs w:val="24"/>
          <w:lang w:eastAsia="ar-SA"/>
        </w:rPr>
      </w:pPr>
    </w:p>
    <w:p w:rsidR="00D81171" w:rsidRDefault="00D81171" w:rsidP="00D81171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оценивания задания для воспитателей.</w:t>
      </w:r>
    </w:p>
    <w:tbl>
      <w:tblPr>
        <w:tblW w:w="92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85"/>
        <w:gridCol w:w="1003"/>
        <w:gridCol w:w="1095"/>
        <w:gridCol w:w="1111"/>
      </w:tblGrid>
      <w:tr w:rsidR="00D81171" w:rsidRPr="00EF3222" w:rsidTr="001734AA">
        <w:trPr>
          <w:trHeight w:val="445"/>
        </w:trPr>
        <w:tc>
          <w:tcPr>
            <w:tcW w:w="9294" w:type="dxa"/>
            <w:gridSpan w:val="4"/>
            <w:noWrap/>
            <w:vAlign w:val="bottom"/>
          </w:tcPr>
          <w:p w:rsidR="00D81171" w:rsidRPr="0094789A" w:rsidRDefault="00D81171" w:rsidP="00D811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 </w:t>
            </w:r>
            <w:r w:rsidRPr="00E84138">
              <w:rPr>
                <w:b/>
                <w:bCs/>
                <w:sz w:val="24"/>
                <w:szCs w:val="24"/>
              </w:rPr>
              <w:t>«Разработка</w:t>
            </w:r>
            <w:r>
              <w:rPr>
                <w:b/>
                <w:bCs/>
                <w:sz w:val="24"/>
                <w:szCs w:val="24"/>
              </w:rPr>
              <w:t xml:space="preserve"> КТП по организации различных видов труда</w:t>
            </w:r>
            <w:r w:rsidRPr="00E84138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D81171" w:rsidRPr="00EF3222" w:rsidTr="00B92226">
        <w:trPr>
          <w:trHeight w:val="257"/>
        </w:trPr>
        <w:tc>
          <w:tcPr>
            <w:tcW w:w="6085" w:type="dxa"/>
            <w:noWrap/>
          </w:tcPr>
          <w:p w:rsidR="00D81171" w:rsidRPr="00EF3222" w:rsidRDefault="00D81171" w:rsidP="00B922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noWrap/>
            <w:vAlign w:val="bottom"/>
          </w:tcPr>
          <w:p w:rsidR="00D81171" w:rsidRPr="000850EB" w:rsidRDefault="00D81171" w:rsidP="00B92226">
            <w:pPr>
              <w:jc w:val="center"/>
              <w:rPr>
                <w:b/>
                <w:sz w:val="18"/>
                <w:szCs w:val="18"/>
              </w:rPr>
            </w:pPr>
            <w:r w:rsidRPr="000850EB">
              <w:rPr>
                <w:b/>
                <w:sz w:val="18"/>
                <w:szCs w:val="18"/>
              </w:rPr>
              <w:t>Соответствует</w:t>
            </w:r>
            <w:r>
              <w:rPr>
                <w:b/>
                <w:sz w:val="18"/>
                <w:szCs w:val="18"/>
              </w:rPr>
              <w:t xml:space="preserve"> (2 балла)</w:t>
            </w:r>
          </w:p>
        </w:tc>
        <w:tc>
          <w:tcPr>
            <w:tcW w:w="1095" w:type="dxa"/>
            <w:vAlign w:val="bottom"/>
          </w:tcPr>
          <w:p w:rsidR="00D81171" w:rsidRPr="000850EB" w:rsidRDefault="00D81171" w:rsidP="00B92226">
            <w:pPr>
              <w:jc w:val="center"/>
              <w:rPr>
                <w:b/>
                <w:sz w:val="18"/>
                <w:szCs w:val="18"/>
              </w:rPr>
            </w:pPr>
            <w:r w:rsidRPr="000850EB">
              <w:rPr>
                <w:b/>
                <w:sz w:val="18"/>
                <w:szCs w:val="18"/>
              </w:rPr>
              <w:t>Соответствует частично</w:t>
            </w:r>
            <w:r>
              <w:rPr>
                <w:b/>
                <w:sz w:val="18"/>
                <w:szCs w:val="18"/>
              </w:rPr>
              <w:t xml:space="preserve"> (1 балл)</w:t>
            </w:r>
          </w:p>
        </w:tc>
        <w:tc>
          <w:tcPr>
            <w:tcW w:w="1111" w:type="dxa"/>
            <w:vAlign w:val="bottom"/>
          </w:tcPr>
          <w:p w:rsidR="00D81171" w:rsidRPr="00EF3222" w:rsidRDefault="00D81171" w:rsidP="00B922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соответствует (0 баллов)</w:t>
            </w:r>
          </w:p>
        </w:tc>
      </w:tr>
      <w:tr w:rsidR="00D81171" w:rsidRPr="00EF3222" w:rsidTr="00B92226">
        <w:trPr>
          <w:trHeight w:val="209"/>
        </w:trPr>
        <w:tc>
          <w:tcPr>
            <w:tcW w:w="6085" w:type="dxa"/>
            <w:noWrap/>
          </w:tcPr>
          <w:p w:rsidR="00D81171" w:rsidRPr="00EF3222" w:rsidRDefault="00552BE8" w:rsidP="00B92226">
            <w:pPr>
              <w:tabs>
                <w:tab w:val="left" w:pos="1020"/>
              </w:tabs>
              <w:spacing w:line="234" w:lineRule="auto"/>
              <w:ind w:righ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программному содержанию</w:t>
            </w:r>
          </w:p>
        </w:tc>
        <w:tc>
          <w:tcPr>
            <w:tcW w:w="1003" w:type="dxa"/>
            <w:noWrap/>
          </w:tcPr>
          <w:p w:rsidR="00D81171" w:rsidRPr="00EF3222" w:rsidRDefault="00D81171" w:rsidP="00B92226">
            <w:pPr>
              <w:tabs>
                <w:tab w:val="left" w:pos="1020"/>
              </w:tabs>
              <w:spacing w:line="234" w:lineRule="auto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D81171" w:rsidRPr="00EF3222" w:rsidRDefault="00D81171" w:rsidP="00B92226">
            <w:pPr>
              <w:tabs>
                <w:tab w:val="left" w:pos="1020"/>
              </w:tabs>
              <w:spacing w:line="234" w:lineRule="auto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D81171" w:rsidRPr="00EF3222" w:rsidRDefault="00D81171" w:rsidP="00B92226">
            <w:pPr>
              <w:tabs>
                <w:tab w:val="left" w:pos="1020"/>
              </w:tabs>
              <w:spacing w:line="234" w:lineRule="auto"/>
              <w:ind w:right="460"/>
              <w:jc w:val="center"/>
              <w:rPr>
                <w:sz w:val="20"/>
                <w:szCs w:val="20"/>
              </w:rPr>
            </w:pPr>
          </w:p>
        </w:tc>
      </w:tr>
      <w:tr w:rsidR="00D81171" w:rsidRPr="00EF3222" w:rsidTr="00B92226">
        <w:trPr>
          <w:trHeight w:val="257"/>
        </w:trPr>
        <w:tc>
          <w:tcPr>
            <w:tcW w:w="6085" w:type="dxa"/>
            <w:noWrap/>
            <w:vAlign w:val="bottom"/>
          </w:tcPr>
          <w:p w:rsidR="00D81171" w:rsidRPr="00EF3222" w:rsidRDefault="00D81171" w:rsidP="00552BE8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  <w:r w:rsidRPr="00EF3222">
              <w:rPr>
                <w:sz w:val="20"/>
                <w:szCs w:val="20"/>
              </w:rPr>
              <w:t xml:space="preserve">Соответствие </w:t>
            </w:r>
            <w:r w:rsidR="00552BE8">
              <w:rPr>
                <w:sz w:val="20"/>
                <w:szCs w:val="20"/>
              </w:rPr>
              <w:t>целей и задач</w:t>
            </w:r>
            <w:r w:rsidRPr="00EF3222">
              <w:rPr>
                <w:sz w:val="20"/>
                <w:szCs w:val="20"/>
              </w:rPr>
              <w:t xml:space="preserve">  возрасту детей</w:t>
            </w:r>
          </w:p>
        </w:tc>
        <w:tc>
          <w:tcPr>
            <w:tcW w:w="1003" w:type="dxa"/>
            <w:noWrap/>
          </w:tcPr>
          <w:p w:rsidR="00D81171" w:rsidRPr="00EF3222" w:rsidRDefault="00D81171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D81171" w:rsidRPr="00EF3222" w:rsidRDefault="00D81171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D81171" w:rsidRPr="00EF3222" w:rsidRDefault="00D81171" w:rsidP="00B92226">
            <w:pPr>
              <w:tabs>
                <w:tab w:val="left" w:pos="1020"/>
              </w:tabs>
              <w:spacing w:line="234" w:lineRule="auto"/>
              <w:ind w:right="240"/>
              <w:rPr>
                <w:sz w:val="20"/>
                <w:szCs w:val="20"/>
              </w:rPr>
            </w:pPr>
          </w:p>
        </w:tc>
      </w:tr>
      <w:tr w:rsidR="00D81171" w:rsidRPr="00EF3222" w:rsidTr="00B92226">
        <w:trPr>
          <w:trHeight w:val="257"/>
        </w:trPr>
        <w:tc>
          <w:tcPr>
            <w:tcW w:w="6085" w:type="dxa"/>
            <w:noWrap/>
            <w:vAlign w:val="center"/>
          </w:tcPr>
          <w:p w:rsidR="00D81171" w:rsidRPr="00EF3222" w:rsidRDefault="00D81171" w:rsidP="005F26BA">
            <w:pPr>
              <w:tabs>
                <w:tab w:val="left" w:pos="1020"/>
              </w:tabs>
              <w:rPr>
                <w:sz w:val="20"/>
                <w:szCs w:val="20"/>
              </w:rPr>
            </w:pPr>
            <w:r w:rsidRPr="00EF3222">
              <w:rPr>
                <w:sz w:val="20"/>
                <w:szCs w:val="20"/>
              </w:rPr>
              <w:t>Соответствие мето</w:t>
            </w:r>
            <w:r w:rsidR="005F26BA">
              <w:rPr>
                <w:sz w:val="20"/>
                <w:szCs w:val="20"/>
              </w:rPr>
              <w:t xml:space="preserve">дов и приемов, использованных </w:t>
            </w:r>
            <w:r w:rsidRPr="00EF3222">
              <w:rPr>
                <w:sz w:val="20"/>
                <w:szCs w:val="20"/>
              </w:rPr>
              <w:t xml:space="preserve"> возрасту детей</w:t>
            </w:r>
          </w:p>
        </w:tc>
        <w:tc>
          <w:tcPr>
            <w:tcW w:w="1003" w:type="dxa"/>
            <w:noWrap/>
          </w:tcPr>
          <w:p w:rsidR="00D81171" w:rsidRPr="00EF3222" w:rsidRDefault="00D81171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D81171" w:rsidRPr="00EF3222" w:rsidRDefault="00D81171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D81171" w:rsidRPr="00EF3222" w:rsidRDefault="00D81171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</w:tr>
      <w:tr w:rsidR="00552BE8" w:rsidRPr="00EF3222" w:rsidTr="00B92226">
        <w:trPr>
          <w:trHeight w:val="257"/>
        </w:trPr>
        <w:tc>
          <w:tcPr>
            <w:tcW w:w="6085" w:type="dxa"/>
            <w:noWrap/>
            <w:vAlign w:val="center"/>
          </w:tcPr>
          <w:p w:rsidR="00552BE8" w:rsidRPr="00EF3222" w:rsidRDefault="00552BE8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результата деятельности</w:t>
            </w:r>
          </w:p>
        </w:tc>
        <w:tc>
          <w:tcPr>
            <w:tcW w:w="1003" w:type="dxa"/>
            <w:noWrap/>
          </w:tcPr>
          <w:p w:rsidR="00552BE8" w:rsidRPr="00EF3222" w:rsidRDefault="00552BE8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52BE8" w:rsidRPr="00EF3222" w:rsidRDefault="00552BE8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552BE8" w:rsidRPr="00EF3222" w:rsidRDefault="00552BE8" w:rsidP="00B9222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</w:tr>
      <w:tr w:rsidR="00D81171" w:rsidRPr="00EF3222" w:rsidTr="00B92226">
        <w:trPr>
          <w:trHeight w:val="257"/>
        </w:trPr>
        <w:tc>
          <w:tcPr>
            <w:tcW w:w="9294" w:type="dxa"/>
            <w:gridSpan w:val="4"/>
            <w:noWrap/>
          </w:tcPr>
          <w:p w:rsidR="00D81171" w:rsidRPr="004A15CC" w:rsidRDefault="00D81171" w:rsidP="00B92226">
            <w:pPr>
              <w:rPr>
                <w:b/>
              </w:rPr>
            </w:pPr>
          </w:p>
        </w:tc>
      </w:tr>
    </w:tbl>
    <w:p w:rsidR="00D81171" w:rsidRDefault="00D81171" w:rsidP="00D81171">
      <w:pPr>
        <w:rPr>
          <w:sz w:val="24"/>
          <w:szCs w:val="24"/>
        </w:rPr>
      </w:pPr>
      <w:r>
        <w:rPr>
          <w:sz w:val="24"/>
          <w:szCs w:val="24"/>
        </w:rPr>
        <w:t>Критери</w:t>
      </w:r>
      <w:r w:rsidR="00552BE8">
        <w:rPr>
          <w:sz w:val="24"/>
          <w:szCs w:val="24"/>
        </w:rPr>
        <w:t>и оценивания задания: от 8</w:t>
      </w:r>
      <w:r>
        <w:rPr>
          <w:sz w:val="24"/>
          <w:szCs w:val="24"/>
        </w:rPr>
        <w:t xml:space="preserve"> баллов  - оценка «5»;</w:t>
      </w:r>
    </w:p>
    <w:p w:rsidR="00D81171" w:rsidRDefault="00552BE8" w:rsidP="00D811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От 7-6</w:t>
      </w:r>
      <w:r w:rsidR="00D81171">
        <w:rPr>
          <w:sz w:val="24"/>
          <w:szCs w:val="24"/>
        </w:rPr>
        <w:t xml:space="preserve"> баллов – оценка «4»;</w:t>
      </w:r>
    </w:p>
    <w:p w:rsidR="00D81171" w:rsidRDefault="00552BE8" w:rsidP="00D811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От  5-4 балла</w:t>
      </w:r>
      <w:r w:rsidR="00D81171">
        <w:rPr>
          <w:sz w:val="24"/>
          <w:szCs w:val="24"/>
        </w:rPr>
        <w:t xml:space="preserve"> – оценка «3»</w:t>
      </w:r>
    </w:p>
    <w:p w:rsidR="00713B1F" w:rsidRDefault="00552BE8" w:rsidP="005F26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Ниже 4</w:t>
      </w:r>
      <w:r w:rsidR="00D81171">
        <w:rPr>
          <w:sz w:val="24"/>
          <w:szCs w:val="24"/>
        </w:rPr>
        <w:t xml:space="preserve"> баллов - работа возвращается студенту н</w:t>
      </w:r>
      <w:r w:rsidR="005F26BA">
        <w:rPr>
          <w:sz w:val="24"/>
          <w:szCs w:val="24"/>
        </w:rPr>
        <w:t xml:space="preserve">а </w:t>
      </w:r>
      <w:r w:rsidR="00D81171">
        <w:rPr>
          <w:sz w:val="24"/>
          <w:szCs w:val="24"/>
        </w:rPr>
        <w:t>доработку</w:t>
      </w:r>
    </w:p>
    <w:p w:rsidR="005F26BA" w:rsidRPr="005F26BA" w:rsidRDefault="00723400" w:rsidP="005F26BA">
      <w:pPr>
        <w:suppressAutoHyphens/>
        <w:spacing w:line="360" w:lineRule="auto"/>
        <w:ind w:firstLine="709"/>
        <w:jc w:val="center"/>
        <w:rPr>
          <w:b/>
          <w:bCs/>
          <w:iCs/>
          <w:sz w:val="24"/>
          <w:szCs w:val="24"/>
          <w:lang w:eastAsia="ar-SA"/>
        </w:rPr>
      </w:pPr>
      <w:r>
        <w:rPr>
          <w:b/>
          <w:bCs/>
          <w:iCs/>
          <w:sz w:val="24"/>
          <w:szCs w:val="24"/>
          <w:lang w:eastAsia="ar-SA"/>
        </w:rPr>
        <w:t>7.</w:t>
      </w:r>
      <w:r w:rsidR="00F1505B">
        <w:rPr>
          <w:b/>
          <w:bCs/>
          <w:iCs/>
          <w:sz w:val="24"/>
          <w:szCs w:val="24"/>
          <w:lang w:eastAsia="ar-SA"/>
        </w:rPr>
        <w:t>Задание: с</w:t>
      </w:r>
      <w:r w:rsidR="005F26BA">
        <w:rPr>
          <w:b/>
          <w:bCs/>
          <w:iCs/>
          <w:sz w:val="24"/>
          <w:szCs w:val="24"/>
          <w:lang w:eastAsia="ar-SA"/>
        </w:rPr>
        <w:t>оставьте сценарий музыкального развлечения для детей вашей возрастной группы</w:t>
      </w:r>
    </w:p>
    <w:p w:rsidR="00713B1F" w:rsidRPr="00DB0478" w:rsidRDefault="00713B1F" w:rsidP="005F26BA">
      <w:pPr>
        <w:suppressAutoHyphens/>
        <w:spacing w:line="360" w:lineRule="auto"/>
        <w:ind w:firstLine="709"/>
        <w:jc w:val="center"/>
        <w:rPr>
          <w:b/>
          <w:bCs/>
          <w:i/>
          <w:iCs/>
          <w:sz w:val="24"/>
          <w:szCs w:val="24"/>
          <w:lang w:eastAsia="ar-SA"/>
        </w:rPr>
      </w:pPr>
      <w:r w:rsidRPr="00DB0478">
        <w:rPr>
          <w:b/>
          <w:bCs/>
          <w:i/>
          <w:iCs/>
          <w:sz w:val="24"/>
          <w:szCs w:val="24"/>
          <w:lang w:eastAsia="ar-SA"/>
        </w:rPr>
        <w:lastRenderedPageBreak/>
        <w:t>Сценарий праздника в дошкольном учреждении</w:t>
      </w:r>
    </w:p>
    <w:p w:rsidR="00713B1F" w:rsidRPr="00DB0478" w:rsidRDefault="00713B1F" w:rsidP="00E27369">
      <w:pPr>
        <w:suppressAutoHyphens/>
        <w:spacing w:line="360" w:lineRule="auto"/>
        <w:rPr>
          <w:sz w:val="24"/>
          <w:szCs w:val="24"/>
          <w:lang w:eastAsia="ar-SA"/>
        </w:rPr>
      </w:pPr>
    </w:p>
    <w:p w:rsidR="001734AA" w:rsidRPr="001E5F64" w:rsidRDefault="001734AA" w:rsidP="001734AA">
      <w:pPr>
        <w:pStyle w:val="ac"/>
        <w:numPr>
          <w:ilvl w:val="0"/>
          <w:numId w:val="33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1E5F64">
        <w:rPr>
          <w:rFonts w:ascii="Times New Roman" w:hAnsi="Times New Roman"/>
          <w:sz w:val="24"/>
          <w:szCs w:val="24"/>
        </w:rPr>
        <w:t>Возрастная группа.</w:t>
      </w:r>
    </w:p>
    <w:p w:rsidR="001734AA" w:rsidRPr="001E5F64" w:rsidRDefault="001734AA" w:rsidP="001734AA">
      <w:pPr>
        <w:pStyle w:val="ac"/>
        <w:numPr>
          <w:ilvl w:val="0"/>
          <w:numId w:val="33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1E5F64">
        <w:rPr>
          <w:rFonts w:ascii="Times New Roman" w:hAnsi="Times New Roman"/>
          <w:sz w:val="24"/>
          <w:szCs w:val="24"/>
        </w:rPr>
        <w:t>Название мероприятия.</w:t>
      </w:r>
    </w:p>
    <w:p w:rsidR="001734AA" w:rsidRPr="001E5F64" w:rsidRDefault="001734AA" w:rsidP="001734AA">
      <w:pPr>
        <w:pStyle w:val="ac"/>
        <w:numPr>
          <w:ilvl w:val="0"/>
          <w:numId w:val="33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1E5F64">
        <w:rPr>
          <w:rFonts w:ascii="Times New Roman" w:hAnsi="Times New Roman"/>
          <w:sz w:val="24"/>
          <w:szCs w:val="24"/>
        </w:rPr>
        <w:t>Предварительная работа по определенной теме.</w:t>
      </w:r>
    </w:p>
    <w:p w:rsidR="001734AA" w:rsidRPr="001E5F64" w:rsidRDefault="001734AA" w:rsidP="001734AA">
      <w:pPr>
        <w:pStyle w:val="ac"/>
        <w:numPr>
          <w:ilvl w:val="0"/>
          <w:numId w:val="33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1E5F64">
        <w:rPr>
          <w:rFonts w:ascii="Times New Roman" w:hAnsi="Times New Roman"/>
          <w:sz w:val="24"/>
          <w:szCs w:val="24"/>
        </w:rPr>
        <w:t>Оформление зала.</w:t>
      </w:r>
    </w:p>
    <w:p w:rsidR="001734AA" w:rsidRPr="001E5F64" w:rsidRDefault="001734AA" w:rsidP="001734AA">
      <w:pPr>
        <w:pStyle w:val="ac"/>
        <w:numPr>
          <w:ilvl w:val="0"/>
          <w:numId w:val="33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1E5F64">
        <w:rPr>
          <w:rFonts w:ascii="Times New Roman" w:hAnsi="Times New Roman"/>
          <w:sz w:val="24"/>
          <w:szCs w:val="24"/>
        </w:rPr>
        <w:t>Соответствие содержания основным целям и задачам музыкального развлечения, его художественно-педагогическая ценность.</w:t>
      </w:r>
    </w:p>
    <w:p w:rsidR="001734AA" w:rsidRPr="001E5F64" w:rsidRDefault="001734AA" w:rsidP="001734AA">
      <w:pPr>
        <w:pStyle w:val="ac"/>
        <w:numPr>
          <w:ilvl w:val="0"/>
          <w:numId w:val="33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1E5F64">
        <w:rPr>
          <w:rFonts w:ascii="Times New Roman" w:hAnsi="Times New Roman"/>
          <w:sz w:val="24"/>
          <w:szCs w:val="24"/>
        </w:rPr>
        <w:t>Четкое обозначение методов и приемов, посредством которых будут выполняться поставленные цели и задачи.</w:t>
      </w:r>
    </w:p>
    <w:p w:rsidR="001734AA" w:rsidRPr="001E5F64" w:rsidRDefault="001734AA" w:rsidP="001734AA">
      <w:pPr>
        <w:pStyle w:val="ac"/>
        <w:numPr>
          <w:ilvl w:val="0"/>
          <w:numId w:val="33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1E5F64">
        <w:rPr>
          <w:rFonts w:ascii="Times New Roman" w:hAnsi="Times New Roman"/>
          <w:sz w:val="24"/>
          <w:szCs w:val="24"/>
        </w:rPr>
        <w:t>Форма организации.</w:t>
      </w:r>
    </w:p>
    <w:p w:rsidR="001734AA" w:rsidRPr="001E5F64" w:rsidRDefault="001734AA" w:rsidP="001734AA">
      <w:pPr>
        <w:pStyle w:val="ac"/>
        <w:numPr>
          <w:ilvl w:val="0"/>
          <w:numId w:val="33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1E5F64">
        <w:rPr>
          <w:rFonts w:ascii="Times New Roman" w:hAnsi="Times New Roman"/>
          <w:sz w:val="24"/>
          <w:szCs w:val="24"/>
        </w:rPr>
        <w:t>Этапы развлечения. Содержание.</w:t>
      </w:r>
    </w:p>
    <w:p w:rsidR="001734AA" w:rsidRPr="001E5F64" w:rsidRDefault="001734AA" w:rsidP="001734AA">
      <w:pPr>
        <w:pStyle w:val="ac"/>
        <w:numPr>
          <w:ilvl w:val="0"/>
          <w:numId w:val="33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1E5F64">
        <w:rPr>
          <w:rFonts w:ascii="Times New Roman" w:hAnsi="Times New Roman"/>
          <w:color w:val="111111"/>
          <w:sz w:val="24"/>
          <w:szCs w:val="24"/>
        </w:rPr>
        <w:t>Чередование зрелищных моментов с активными действиями детей.</w:t>
      </w:r>
    </w:p>
    <w:p w:rsidR="001734AA" w:rsidRPr="001E5F64" w:rsidRDefault="001734AA" w:rsidP="001734AA">
      <w:pPr>
        <w:pStyle w:val="ac"/>
        <w:numPr>
          <w:ilvl w:val="0"/>
          <w:numId w:val="33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1E5F64">
        <w:rPr>
          <w:rFonts w:ascii="Times New Roman" w:hAnsi="Times New Roman"/>
          <w:sz w:val="24"/>
          <w:szCs w:val="24"/>
        </w:rPr>
        <w:t>Индивидуальная работа с детьми.</w:t>
      </w:r>
    </w:p>
    <w:p w:rsidR="001734AA" w:rsidRPr="001E5F64" w:rsidRDefault="001734AA" w:rsidP="001734AA">
      <w:pPr>
        <w:pStyle w:val="ac"/>
        <w:numPr>
          <w:ilvl w:val="0"/>
          <w:numId w:val="33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1E5F64">
        <w:rPr>
          <w:rFonts w:ascii="Times New Roman" w:hAnsi="Times New Roman"/>
          <w:color w:val="111111"/>
          <w:sz w:val="24"/>
          <w:szCs w:val="24"/>
        </w:rPr>
        <w:t>Соответствующая возрасту продолжительность </w:t>
      </w:r>
      <w:r w:rsidRPr="001E5F64">
        <w:rPr>
          <w:rStyle w:val="a4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развлечения</w:t>
      </w:r>
      <w:r w:rsidRPr="001E5F64">
        <w:rPr>
          <w:rStyle w:val="a4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 </w:t>
      </w:r>
      <w:r w:rsidRPr="001E5F64">
        <w:rPr>
          <w:rFonts w:ascii="Times New Roman" w:hAnsi="Times New Roman"/>
          <w:color w:val="111111"/>
          <w:sz w:val="24"/>
          <w:szCs w:val="24"/>
        </w:rPr>
        <w:t>(от 15 минут для детей раннего возраста до 45 минут для старших дошкольников).</w:t>
      </w:r>
    </w:p>
    <w:p w:rsidR="001734AA" w:rsidRPr="001E5F64" w:rsidRDefault="001734AA" w:rsidP="001734AA">
      <w:pPr>
        <w:pStyle w:val="ac"/>
        <w:numPr>
          <w:ilvl w:val="0"/>
          <w:numId w:val="33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1E5F64">
        <w:rPr>
          <w:rFonts w:ascii="Times New Roman" w:hAnsi="Times New Roman"/>
          <w:sz w:val="24"/>
          <w:szCs w:val="24"/>
        </w:rPr>
        <w:t>Области и интеграции.</w:t>
      </w:r>
    </w:p>
    <w:p w:rsidR="001734AA" w:rsidRPr="001E5F64" w:rsidRDefault="001734AA" w:rsidP="001734AA">
      <w:pPr>
        <w:pStyle w:val="ac"/>
        <w:numPr>
          <w:ilvl w:val="0"/>
          <w:numId w:val="33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1E5F64">
        <w:rPr>
          <w:rFonts w:ascii="Times New Roman" w:hAnsi="Times New Roman"/>
          <w:sz w:val="24"/>
          <w:szCs w:val="24"/>
        </w:rPr>
        <w:t>Виды детской музыкальной деятельности.</w:t>
      </w:r>
    </w:p>
    <w:p w:rsidR="001734AA" w:rsidRPr="001E5F64" w:rsidRDefault="001734AA" w:rsidP="001734AA">
      <w:pPr>
        <w:pStyle w:val="ac"/>
        <w:numPr>
          <w:ilvl w:val="0"/>
          <w:numId w:val="33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1E5F64">
        <w:rPr>
          <w:rFonts w:ascii="Times New Roman" w:hAnsi="Times New Roman"/>
          <w:sz w:val="24"/>
          <w:szCs w:val="24"/>
        </w:rPr>
        <w:t>Музыкальное оформление (репертуар) и познавательные фильмы или фрагменты познавательных фильмов, то есть средств ТСО, ИКТ</w:t>
      </w:r>
    </w:p>
    <w:p w:rsidR="001734AA" w:rsidRDefault="001734AA" w:rsidP="001734AA">
      <w:pPr>
        <w:pStyle w:val="ac"/>
        <w:rPr>
          <w:rFonts w:ascii="Times New Roman" w:hAnsi="Times New Roman"/>
          <w:sz w:val="24"/>
          <w:szCs w:val="24"/>
        </w:rPr>
      </w:pPr>
    </w:p>
    <w:p w:rsidR="005F26BA" w:rsidRPr="005F26BA" w:rsidRDefault="00723400" w:rsidP="005F26BA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F1505B">
        <w:rPr>
          <w:rFonts w:ascii="Times New Roman" w:hAnsi="Times New Roman"/>
          <w:b/>
          <w:sz w:val="24"/>
          <w:szCs w:val="24"/>
        </w:rPr>
        <w:t>Задание: с</w:t>
      </w:r>
      <w:r w:rsidR="005F26BA">
        <w:rPr>
          <w:rFonts w:ascii="Times New Roman" w:hAnsi="Times New Roman"/>
          <w:b/>
          <w:sz w:val="24"/>
          <w:szCs w:val="24"/>
        </w:rPr>
        <w:t>оставьте план-конспект по слушанию музыки</w:t>
      </w:r>
    </w:p>
    <w:p w:rsidR="001734AA" w:rsidRPr="001E5F64" w:rsidRDefault="001E5F64" w:rsidP="001734AA">
      <w:pPr>
        <w:jc w:val="center"/>
        <w:rPr>
          <w:b/>
          <w:sz w:val="24"/>
          <w:szCs w:val="24"/>
        </w:rPr>
      </w:pPr>
      <w:r w:rsidRPr="001E5F64">
        <w:rPr>
          <w:b/>
          <w:sz w:val="24"/>
          <w:szCs w:val="24"/>
        </w:rPr>
        <w:t>План-конспект</w:t>
      </w:r>
    </w:p>
    <w:p w:rsidR="001734AA" w:rsidRPr="001E5F64" w:rsidRDefault="001734AA" w:rsidP="001734AA">
      <w:pPr>
        <w:jc w:val="center"/>
        <w:rPr>
          <w:b/>
          <w:sz w:val="24"/>
          <w:szCs w:val="24"/>
        </w:rPr>
      </w:pPr>
      <w:r w:rsidRPr="001E5F64">
        <w:rPr>
          <w:b/>
          <w:sz w:val="24"/>
          <w:szCs w:val="24"/>
        </w:rPr>
        <w:t>по слушанию музыки в детском саду.</w:t>
      </w:r>
    </w:p>
    <w:p w:rsidR="001734AA" w:rsidRPr="001E5F64" w:rsidRDefault="001734AA" w:rsidP="001734AA">
      <w:pPr>
        <w:rPr>
          <w:sz w:val="24"/>
          <w:szCs w:val="24"/>
        </w:rPr>
      </w:pPr>
    </w:p>
    <w:p w:rsidR="001734AA" w:rsidRPr="001E5F64" w:rsidRDefault="001734AA" w:rsidP="001734AA">
      <w:pPr>
        <w:rPr>
          <w:sz w:val="24"/>
          <w:szCs w:val="24"/>
        </w:rPr>
      </w:pPr>
    </w:p>
    <w:p w:rsidR="001734AA" w:rsidRPr="001E5F64" w:rsidRDefault="001734AA" w:rsidP="001E5F64">
      <w:pPr>
        <w:pStyle w:val="ac"/>
        <w:numPr>
          <w:ilvl w:val="0"/>
          <w:numId w:val="4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1E5F64">
        <w:rPr>
          <w:rFonts w:ascii="Times New Roman" w:hAnsi="Times New Roman"/>
          <w:sz w:val="24"/>
          <w:szCs w:val="24"/>
        </w:rPr>
        <w:t>Возрастная группа.</w:t>
      </w:r>
    </w:p>
    <w:p w:rsidR="001734AA" w:rsidRPr="001E5F64" w:rsidRDefault="001734AA" w:rsidP="001E5F64">
      <w:pPr>
        <w:pStyle w:val="ac"/>
        <w:numPr>
          <w:ilvl w:val="0"/>
          <w:numId w:val="4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1E5F64">
        <w:rPr>
          <w:rFonts w:ascii="Times New Roman" w:hAnsi="Times New Roman"/>
          <w:sz w:val="24"/>
          <w:szCs w:val="24"/>
        </w:rPr>
        <w:t>Тема занятия.</w:t>
      </w:r>
    </w:p>
    <w:p w:rsidR="001734AA" w:rsidRPr="001E5F64" w:rsidRDefault="001734AA" w:rsidP="001E5F64">
      <w:pPr>
        <w:pStyle w:val="ac"/>
        <w:numPr>
          <w:ilvl w:val="0"/>
          <w:numId w:val="4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1E5F64">
        <w:rPr>
          <w:rFonts w:ascii="Times New Roman" w:hAnsi="Times New Roman"/>
          <w:sz w:val="24"/>
          <w:szCs w:val="24"/>
        </w:rPr>
        <w:t>Форма работы по слушанию музыки</w:t>
      </w:r>
    </w:p>
    <w:p w:rsidR="001734AA" w:rsidRPr="001E5F64" w:rsidRDefault="001734AA" w:rsidP="001E5F64">
      <w:pPr>
        <w:pStyle w:val="ac"/>
        <w:numPr>
          <w:ilvl w:val="0"/>
          <w:numId w:val="4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1E5F64">
        <w:rPr>
          <w:rFonts w:ascii="Times New Roman" w:hAnsi="Times New Roman"/>
          <w:sz w:val="24"/>
          <w:szCs w:val="24"/>
        </w:rPr>
        <w:t>Соответствие содержания основным целям и задачам по слушанию музыки, его художественно-педагогическая ценность.</w:t>
      </w:r>
    </w:p>
    <w:p w:rsidR="001734AA" w:rsidRPr="001E5F64" w:rsidRDefault="001734AA" w:rsidP="001E5F64">
      <w:pPr>
        <w:pStyle w:val="ac"/>
        <w:numPr>
          <w:ilvl w:val="0"/>
          <w:numId w:val="4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1E5F64">
        <w:rPr>
          <w:rFonts w:ascii="Times New Roman" w:hAnsi="Times New Roman"/>
          <w:sz w:val="24"/>
          <w:szCs w:val="24"/>
        </w:rPr>
        <w:t>Четкое обозначение методов и приемов</w:t>
      </w:r>
      <w:r w:rsidR="004817DB">
        <w:rPr>
          <w:rFonts w:ascii="Times New Roman" w:hAnsi="Times New Roman"/>
          <w:sz w:val="24"/>
          <w:szCs w:val="24"/>
        </w:rPr>
        <w:t xml:space="preserve"> </w:t>
      </w:r>
      <w:r w:rsidRPr="001E5F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активизации музыкального восприятия</w:t>
      </w:r>
      <w:r w:rsidRPr="001E5F64">
        <w:rPr>
          <w:rFonts w:ascii="Times New Roman" w:hAnsi="Times New Roman"/>
          <w:sz w:val="24"/>
          <w:szCs w:val="24"/>
        </w:rPr>
        <w:t>, посредством которых будут выполняться поставленные цели и задачи.</w:t>
      </w:r>
    </w:p>
    <w:p w:rsidR="001734AA" w:rsidRPr="001E5F64" w:rsidRDefault="001734AA" w:rsidP="001E5F64">
      <w:pPr>
        <w:pStyle w:val="ac"/>
        <w:numPr>
          <w:ilvl w:val="0"/>
          <w:numId w:val="4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1E5F64">
        <w:rPr>
          <w:rFonts w:ascii="Times New Roman" w:hAnsi="Times New Roman"/>
          <w:sz w:val="24"/>
          <w:szCs w:val="24"/>
        </w:rPr>
        <w:t>Этапы проведения слушания музыки. Содержание.</w:t>
      </w:r>
    </w:p>
    <w:p w:rsidR="001734AA" w:rsidRPr="001E5F64" w:rsidRDefault="001734AA" w:rsidP="001E5F64">
      <w:pPr>
        <w:pStyle w:val="ac"/>
        <w:numPr>
          <w:ilvl w:val="0"/>
          <w:numId w:val="4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1E5F64">
        <w:rPr>
          <w:rFonts w:ascii="Times New Roman" w:hAnsi="Times New Roman"/>
          <w:color w:val="111111"/>
          <w:sz w:val="24"/>
          <w:szCs w:val="24"/>
        </w:rPr>
        <w:t>Чередование зрелищных моментов с активными действиями детей.</w:t>
      </w:r>
    </w:p>
    <w:p w:rsidR="001734AA" w:rsidRPr="001E5F64" w:rsidRDefault="001734AA" w:rsidP="001E5F64">
      <w:pPr>
        <w:pStyle w:val="ac"/>
        <w:numPr>
          <w:ilvl w:val="0"/>
          <w:numId w:val="4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1E5F64">
        <w:rPr>
          <w:rFonts w:ascii="Times New Roman" w:hAnsi="Times New Roman"/>
          <w:sz w:val="24"/>
          <w:szCs w:val="24"/>
        </w:rPr>
        <w:t>Виды детской музыкальной деятельности.</w:t>
      </w:r>
    </w:p>
    <w:p w:rsidR="001734AA" w:rsidRPr="001E5F64" w:rsidRDefault="001734AA" w:rsidP="001E5F64">
      <w:pPr>
        <w:pStyle w:val="ac"/>
        <w:numPr>
          <w:ilvl w:val="0"/>
          <w:numId w:val="4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1E5F64">
        <w:rPr>
          <w:rFonts w:ascii="Times New Roman" w:hAnsi="Times New Roman"/>
          <w:sz w:val="24"/>
          <w:szCs w:val="24"/>
        </w:rPr>
        <w:t>Музыкальный репертуар, наглядный материал, использование средств ТСО, ИКТ</w:t>
      </w:r>
    </w:p>
    <w:p w:rsidR="001734AA" w:rsidRPr="001E5F64" w:rsidRDefault="001734AA" w:rsidP="001734AA">
      <w:pPr>
        <w:pStyle w:val="ac"/>
        <w:rPr>
          <w:rFonts w:ascii="Times New Roman" w:hAnsi="Times New Roman"/>
          <w:sz w:val="24"/>
          <w:szCs w:val="24"/>
        </w:rPr>
      </w:pPr>
    </w:p>
    <w:p w:rsidR="001734AA" w:rsidRPr="001E5F64" w:rsidRDefault="001734AA" w:rsidP="001734AA">
      <w:pPr>
        <w:rPr>
          <w:b/>
          <w:sz w:val="24"/>
          <w:szCs w:val="24"/>
        </w:rPr>
      </w:pPr>
      <w:r w:rsidRPr="001E5F64">
        <w:rPr>
          <w:b/>
          <w:sz w:val="24"/>
          <w:szCs w:val="24"/>
        </w:rPr>
        <w:t>Инструкция по выполнению задания:</w:t>
      </w:r>
    </w:p>
    <w:p w:rsidR="001734AA" w:rsidRPr="001E5F64" w:rsidRDefault="001734AA" w:rsidP="001734AA">
      <w:pPr>
        <w:rPr>
          <w:sz w:val="24"/>
          <w:szCs w:val="24"/>
        </w:rPr>
      </w:pPr>
      <w:r w:rsidRPr="001E5F64">
        <w:rPr>
          <w:sz w:val="24"/>
          <w:szCs w:val="24"/>
        </w:rPr>
        <w:t>- Для слушания музыки рекомендую использовать одну, две или три пьесы в зависимости от возраста детей, продолжительности музыкального произведения;</w:t>
      </w:r>
    </w:p>
    <w:p w:rsidR="001734AA" w:rsidRPr="001E5F64" w:rsidRDefault="001734AA" w:rsidP="001734AA">
      <w:pPr>
        <w:rPr>
          <w:sz w:val="24"/>
          <w:szCs w:val="24"/>
        </w:rPr>
      </w:pPr>
      <w:r w:rsidRPr="001E5F64">
        <w:rPr>
          <w:sz w:val="24"/>
          <w:szCs w:val="24"/>
        </w:rPr>
        <w:t>- Ставить определенную задачу перед слушанием музыки;</w:t>
      </w:r>
    </w:p>
    <w:p w:rsidR="001734AA" w:rsidRPr="001E5F64" w:rsidRDefault="001734AA" w:rsidP="001734AA">
      <w:pPr>
        <w:rPr>
          <w:sz w:val="24"/>
          <w:szCs w:val="24"/>
        </w:rPr>
      </w:pPr>
      <w:r w:rsidRPr="001E5F64">
        <w:rPr>
          <w:sz w:val="24"/>
          <w:szCs w:val="24"/>
        </w:rPr>
        <w:t>- Слушать произведение не менее двух раз;</w:t>
      </w:r>
    </w:p>
    <w:p w:rsidR="001734AA" w:rsidRPr="001E5F64" w:rsidRDefault="001734AA" w:rsidP="001734AA">
      <w:pPr>
        <w:rPr>
          <w:sz w:val="24"/>
          <w:szCs w:val="24"/>
        </w:rPr>
      </w:pPr>
      <w:r w:rsidRPr="001E5F64">
        <w:rPr>
          <w:sz w:val="24"/>
          <w:szCs w:val="24"/>
        </w:rPr>
        <w:t>- Использовать при слушании музыки разные виды музыкальной деятельности (музыкально-ритмические движения, игры в оркестре, пения);</w:t>
      </w:r>
    </w:p>
    <w:p w:rsidR="001734AA" w:rsidRPr="001E5F64" w:rsidRDefault="001734AA" w:rsidP="001734AA">
      <w:pPr>
        <w:rPr>
          <w:sz w:val="24"/>
          <w:szCs w:val="24"/>
        </w:rPr>
      </w:pPr>
      <w:r w:rsidRPr="001E5F64">
        <w:rPr>
          <w:sz w:val="24"/>
          <w:szCs w:val="24"/>
        </w:rPr>
        <w:lastRenderedPageBreak/>
        <w:t>- Возможно предусмотреть синтез различных видов искусств как изобразительное искусство, художественная литература (поэзия, проза);</w:t>
      </w:r>
    </w:p>
    <w:p w:rsidR="001734AA" w:rsidRPr="001E5F64" w:rsidRDefault="001734AA" w:rsidP="001734AA">
      <w:pPr>
        <w:rPr>
          <w:sz w:val="24"/>
          <w:szCs w:val="24"/>
        </w:rPr>
      </w:pPr>
      <w:r w:rsidRPr="001E5F64">
        <w:rPr>
          <w:sz w:val="24"/>
          <w:szCs w:val="24"/>
        </w:rPr>
        <w:t>- Учитывать возрастные особенности детей:</w:t>
      </w:r>
    </w:p>
    <w:p w:rsidR="001734AA" w:rsidRPr="001E5F64" w:rsidRDefault="001734AA" w:rsidP="001734AA">
      <w:pPr>
        <w:shd w:val="clear" w:color="auto" w:fill="FFFFFF"/>
        <w:rPr>
          <w:color w:val="000000"/>
          <w:sz w:val="24"/>
          <w:szCs w:val="24"/>
        </w:rPr>
      </w:pPr>
      <w:r w:rsidRPr="001E5F64">
        <w:rPr>
          <w:color w:val="000000"/>
          <w:sz w:val="24"/>
          <w:szCs w:val="24"/>
          <w:u w:val="single"/>
        </w:rPr>
        <w:t>Вторая младшая группа.</w:t>
      </w:r>
    </w:p>
    <w:p w:rsidR="001734AA" w:rsidRPr="001E5F64" w:rsidRDefault="001734AA" w:rsidP="001734AA">
      <w:pPr>
        <w:numPr>
          <w:ilvl w:val="0"/>
          <w:numId w:val="34"/>
        </w:numPr>
        <w:shd w:val="clear" w:color="auto" w:fill="FFFFFF"/>
        <w:rPr>
          <w:color w:val="000000"/>
          <w:sz w:val="24"/>
          <w:szCs w:val="24"/>
        </w:rPr>
      </w:pPr>
      <w:r w:rsidRPr="001E5F64">
        <w:rPr>
          <w:color w:val="000000"/>
          <w:sz w:val="24"/>
          <w:szCs w:val="24"/>
        </w:rPr>
        <w:t>Учить слушать музыкальное произведение до конца, понимать характер музыки, узнавать и определять, сколько частей в произведении.</w:t>
      </w:r>
    </w:p>
    <w:p w:rsidR="001734AA" w:rsidRPr="001E5F64" w:rsidRDefault="001734AA" w:rsidP="001734AA">
      <w:pPr>
        <w:numPr>
          <w:ilvl w:val="0"/>
          <w:numId w:val="35"/>
        </w:numPr>
        <w:shd w:val="clear" w:color="auto" w:fill="FFFFFF"/>
        <w:rPr>
          <w:color w:val="000000"/>
          <w:sz w:val="24"/>
          <w:szCs w:val="24"/>
        </w:rPr>
      </w:pPr>
      <w:r w:rsidRPr="001E5F64">
        <w:rPr>
          <w:color w:val="000000"/>
          <w:sz w:val="24"/>
          <w:szCs w:val="24"/>
        </w:rPr>
        <w:t>Развивать способность различать звуки по высоте в пределах октавы - септимы, замечать изменение в силе звучания мелодии (громко, тихо).</w:t>
      </w:r>
    </w:p>
    <w:p w:rsidR="001734AA" w:rsidRPr="001E5F64" w:rsidRDefault="001734AA" w:rsidP="001734AA">
      <w:pPr>
        <w:numPr>
          <w:ilvl w:val="0"/>
          <w:numId w:val="36"/>
        </w:numPr>
        <w:shd w:val="clear" w:color="auto" w:fill="FFFFFF"/>
        <w:rPr>
          <w:color w:val="000000"/>
          <w:sz w:val="24"/>
          <w:szCs w:val="24"/>
        </w:rPr>
      </w:pPr>
      <w:r w:rsidRPr="001E5F64">
        <w:rPr>
          <w:color w:val="000000"/>
          <w:sz w:val="24"/>
          <w:szCs w:val="24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</w:t>
      </w:r>
    </w:p>
    <w:p w:rsidR="001734AA" w:rsidRPr="001E5F64" w:rsidRDefault="001734AA" w:rsidP="001734AA">
      <w:pPr>
        <w:shd w:val="clear" w:color="auto" w:fill="FFFFFF"/>
        <w:rPr>
          <w:color w:val="000000"/>
          <w:sz w:val="24"/>
          <w:szCs w:val="24"/>
        </w:rPr>
      </w:pPr>
      <w:r w:rsidRPr="001E5F64">
        <w:rPr>
          <w:color w:val="000000"/>
          <w:sz w:val="24"/>
          <w:szCs w:val="24"/>
          <w:u w:val="single"/>
        </w:rPr>
        <w:t>Средняя группа</w:t>
      </w:r>
    </w:p>
    <w:p w:rsidR="001734AA" w:rsidRPr="001E5F64" w:rsidRDefault="001734AA" w:rsidP="001734AA">
      <w:pPr>
        <w:numPr>
          <w:ilvl w:val="0"/>
          <w:numId w:val="37"/>
        </w:numPr>
        <w:shd w:val="clear" w:color="auto" w:fill="FFFFFF"/>
        <w:rPr>
          <w:color w:val="000000"/>
          <w:sz w:val="24"/>
          <w:szCs w:val="24"/>
        </w:rPr>
      </w:pPr>
      <w:r w:rsidRPr="001E5F64">
        <w:rPr>
          <w:color w:val="000000"/>
          <w:sz w:val="24"/>
          <w:szCs w:val="24"/>
        </w:rPr>
        <w:t>Формировать навыки культуры слушания музыки (не отвлекаться, дослушать произведение до конца).</w:t>
      </w:r>
    </w:p>
    <w:p w:rsidR="001734AA" w:rsidRPr="001E5F64" w:rsidRDefault="001734AA" w:rsidP="001734AA">
      <w:pPr>
        <w:numPr>
          <w:ilvl w:val="0"/>
          <w:numId w:val="37"/>
        </w:numPr>
        <w:shd w:val="clear" w:color="auto" w:fill="FFFFFF"/>
        <w:rPr>
          <w:color w:val="000000"/>
          <w:sz w:val="24"/>
          <w:szCs w:val="24"/>
        </w:rPr>
      </w:pPr>
      <w:r w:rsidRPr="001E5F64">
        <w:rPr>
          <w:color w:val="000000"/>
          <w:sz w:val="24"/>
          <w:szCs w:val="24"/>
        </w:rPr>
        <w:t>Учить чувствовать характер музыки, узнавать знакомые произведения, высказывать свои впечатления о прослушанном.</w:t>
      </w:r>
    </w:p>
    <w:p w:rsidR="001734AA" w:rsidRPr="001E5F64" w:rsidRDefault="001734AA" w:rsidP="001734AA">
      <w:pPr>
        <w:numPr>
          <w:ilvl w:val="0"/>
          <w:numId w:val="37"/>
        </w:numPr>
        <w:shd w:val="clear" w:color="auto" w:fill="FFFFFF"/>
        <w:rPr>
          <w:color w:val="000000"/>
          <w:sz w:val="24"/>
          <w:szCs w:val="24"/>
        </w:rPr>
      </w:pPr>
      <w:r w:rsidRPr="001E5F64">
        <w:rPr>
          <w:color w:val="000000"/>
          <w:sz w:val="24"/>
          <w:szCs w:val="24"/>
        </w:rPr>
        <w:t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1734AA" w:rsidRPr="001E5F64" w:rsidRDefault="001734AA" w:rsidP="001734AA">
      <w:pPr>
        <w:shd w:val="clear" w:color="auto" w:fill="FFFFFF"/>
        <w:rPr>
          <w:color w:val="000000"/>
          <w:sz w:val="24"/>
          <w:szCs w:val="24"/>
        </w:rPr>
      </w:pPr>
      <w:r w:rsidRPr="001E5F64">
        <w:rPr>
          <w:color w:val="000000"/>
          <w:sz w:val="24"/>
          <w:szCs w:val="24"/>
          <w:u w:val="single"/>
        </w:rPr>
        <w:t>Старшая группа</w:t>
      </w:r>
    </w:p>
    <w:p w:rsidR="001734AA" w:rsidRPr="001E5F64" w:rsidRDefault="001734AA" w:rsidP="001734AA">
      <w:pPr>
        <w:numPr>
          <w:ilvl w:val="0"/>
          <w:numId w:val="38"/>
        </w:numPr>
        <w:shd w:val="clear" w:color="auto" w:fill="FFFFFF"/>
        <w:rPr>
          <w:color w:val="000000"/>
          <w:sz w:val="24"/>
          <w:szCs w:val="24"/>
        </w:rPr>
      </w:pPr>
      <w:r w:rsidRPr="001E5F64">
        <w:rPr>
          <w:color w:val="000000"/>
          <w:sz w:val="24"/>
          <w:szCs w:val="24"/>
        </w:rPr>
        <w:t>Учить различать жанры музыкальных произведений (марш, танец, песня).</w:t>
      </w:r>
    </w:p>
    <w:p w:rsidR="001734AA" w:rsidRPr="001E5F64" w:rsidRDefault="001734AA" w:rsidP="001734AA">
      <w:pPr>
        <w:numPr>
          <w:ilvl w:val="0"/>
          <w:numId w:val="38"/>
        </w:numPr>
        <w:shd w:val="clear" w:color="auto" w:fill="FFFFFF"/>
        <w:rPr>
          <w:color w:val="000000"/>
          <w:sz w:val="24"/>
          <w:szCs w:val="24"/>
        </w:rPr>
      </w:pPr>
      <w:r w:rsidRPr="001E5F64">
        <w:rPr>
          <w:color w:val="000000"/>
          <w:sz w:val="24"/>
          <w:szCs w:val="24"/>
        </w:rPr>
        <w:t>Совершенствовать музыкальную память через узнавание мелодий по отдельным фрагментам произведения (вступление, заключение, музыкальная фраза).</w:t>
      </w:r>
    </w:p>
    <w:p w:rsidR="001734AA" w:rsidRPr="001E5F64" w:rsidRDefault="001734AA" w:rsidP="001734AA">
      <w:pPr>
        <w:numPr>
          <w:ilvl w:val="0"/>
          <w:numId w:val="38"/>
        </w:numPr>
        <w:shd w:val="clear" w:color="auto" w:fill="FFFFFF"/>
        <w:rPr>
          <w:color w:val="000000"/>
          <w:sz w:val="24"/>
          <w:szCs w:val="24"/>
        </w:rPr>
      </w:pPr>
      <w:r w:rsidRPr="001E5F64">
        <w:rPr>
          <w:color w:val="000000"/>
          <w:sz w:val="24"/>
          <w:szCs w:val="24"/>
        </w:rPr>
        <w:t>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</w:t>
      </w:r>
    </w:p>
    <w:p w:rsidR="001734AA" w:rsidRPr="001E5F64" w:rsidRDefault="001734AA" w:rsidP="001734AA">
      <w:pPr>
        <w:shd w:val="clear" w:color="auto" w:fill="FFFFFF"/>
        <w:rPr>
          <w:color w:val="000000"/>
          <w:sz w:val="24"/>
          <w:szCs w:val="24"/>
        </w:rPr>
      </w:pPr>
      <w:r w:rsidRPr="001E5F64">
        <w:rPr>
          <w:color w:val="000000"/>
          <w:sz w:val="24"/>
          <w:szCs w:val="24"/>
          <w:u w:val="single"/>
        </w:rPr>
        <w:t>Подготовительная группа</w:t>
      </w:r>
    </w:p>
    <w:p w:rsidR="001734AA" w:rsidRPr="001E5F64" w:rsidRDefault="001734AA" w:rsidP="001734AA">
      <w:pPr>
        <w:numPr>
          <w:ilvl w:val="0"/>
          <w:numId w:val="39"/>
        </w:numPr>
        <w:shd w:val="clear" w:color="auto" w:fill="FFFFFF"/>
        <w:rPr>
          <w:color w:val="000000"/>
          <w:sz w:val="24"/>
          <w:szCs w:val="24"/>
        </w:rPr>
      </w:pPr>
      <w:r w:rsidRPr="001E5F64">
        <w:rPr>
          <w:color w:val="000000"/>
          <w:sz w:val="24"/>
          <w:szCs w:val="24"/>
        </w:rPr>
        <w:t>Продолжать развивать навыки восприятия звуков по высоте в пределах квинты - терции; обогащать впечатления детей и формировать музыкальный вкус, развивать музыкальную память.</w:t>
      </w:r>
    </w:p>
    <w:p w:rsidR="001734AA" w:rsidRPr="001E5F64" w:rsidRDefault="001734AA" w:rsidP="001734AA">
      <w:pPr>
        <w:numPr>
          <w:ilvl w:val="0"/>
          <w:numId w:val="39"/>
        </w:numPr>
        <w:shd w:val="clear" w:color="auto" w:fill="FFFFFF"/>
        <w:rPr>
          <w:color w:val="000000"/>
          <w:sz w:val="24"/>
          <w:szCs w:val="24"/>
        </w:rPr>
      </w:pPr>
      <w:r w:rsidRPr="001E5F64">
        <w:rPr>
          <w:color w:val="000000"/>
          <w:sz w:val="24"/>
          <w:szCs w:val="24"/>
        </w:rPr>
        <w:t>Способствовать развитию мышления, фантазии, памяти, слуха.</w:t>
      </w:r>
    </w:p>
    <w:p w:rsidR="001734AA" w:rsidRPr="001E5F64" w:rsidRDefault="001734AA" w:rsidP="001734AA">
      <w:pPr>
        <w:numPr>
          <w:ilvl w:val="0"/>
          <w:numId w:val="39"/>
        </w:numPr>
        <w:shd w:val="clear" w:color="auto" w:fill="FFFFFF"/>
        <w:rPr>
          <w:color w:val="000000"/>
          <w:sz w:val="24"/>
          <w:szCs w:val="24"/>
        </w:rPr>
      </w:pPr>
      <w:r w:rsidRPr="001E5F64">
        <w:rPr>
          <w:color w:val="000000"/>
          <w:sz w:val="24"/>
          <w:szCs w:val="24"/>
        </w:rPr>
        <w:t>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</w:r>
    </w:p>
    <w:p w:rsidR="001734AA" w:rsidRPr="001E5F64" w:rsidRDefault="001734AA" w:rsidP="001734AA">
      <w:pPr>
        <w:numPr>
          <w:ilvl w:val="0"/>
          <w:numId w:val="39"/>
        </w:numPr>
        <w:shd w:val="clear" w:color="auto" w:fill="FFFFFF"/>
        <w:rPr>
          <w:color w:val="000000"/>
          <w:sz w:val="24"/>
          <w:szCs w:val="24"/>
        </w:rPr>
      </w:pPr>
      <w:r w:rsidRPr="001E5F64">
        <w:rPr>
          <w:color w:val="000000"/>
          <w:sz w:val="24"/>
          <w:szCs w:val="24"/>
        </w:rPr>
        <w:t>Познакомить детей с мелодией Государственного гимна Российской Федерации.</w:t>
      </w:r>
    </w:p>
    <w:p w:rsidR="001734AA" w:rsidRPr="001E5F64" w:rsidRDefault="001734AA" w:rsidP="001734AA">
      <w:pPr>
        <w:shd w:val="clear" w:color="auto" w:fill="FFFFFF"/>
        <w:ind w:left="720"/>
        <w:rPr>
          <w:rFonts w:ascii="Arial" w:hAnsi="Arial" w:cs="Arial"/>
          <w:color w:val="000000"/>
          <w:sz w:val="24"/>
          <w:szCs w:val="24"/>
        </w:rPr>
      </w:pPr>
    </w:p>
    <w:p w:rsidR="004817DB" w:rsidRDefault="004817DB" w:rsidP="004817DB">
      <w:pPr>
        <w:suppressAutoHyphens/>
        <w:spacing w:line="360" w:lineRule="auto"/>
        <w:rPr>
          <w:sz w:val="24"/>
          <w:szCs w:val="24"/>
          <w:lang w:eastAsia="ar-SA"/>
        </w:rPr>
      </w:pPr>
    </w:p>
    <w:p w:rsidR="00713B1F" w:rsidRDefault="00713B1F" w:rsidP="001E61CA">
      <w:pPr>
        <w:suppressAutoHyphens/>
        <w:spacing w:line="360" w:lineRule="auto"/>
        <w:rPr>
          <w:sz w:val="24"/>
          <w:szCs w:val="24"/>
          <w:lang w:eastAsia="ar-SA"/>
        </w:rPr>
      </w:pPr>
    </w:p>
    <w:p w:rsidR="00713B1F" w:rsidRPr="00A60075" w:rsidRDefault="008808B3" w:rsidP="00E27369">
      <w:pPr>
        <w:suppressAutoHyphens/>
        <w:spacing w:line="360" w:lineRule="auto"/>
        <w:ind w:firstLine="709"/>
        <w:jc w:val="right"/>
        <w:rPr>
          <w:b/>
          <w:i/>
          <w:sz w:val="24"/>
          <w:szCs w:val="24"/>
          <w:lang w:eastAsia="ar-SA"/>
        </w:rPr>
      </w:pPr>
      <w:r w:rsidRPr="00A60075">
        <w:rPr>
          <w:b/>
          <w:i/>
          <w:sz w:val="24"/>
          <w:szCs w:val="24"/>
          <w:lang w:eastAsia="ar-SA"/>
        </w:rPr>
        <w:t>Приложение №3</w:t>
      </w:r>
    </w:p>
    <w:p w:rsidR="008808B3" w:rsidRPr="008808B3" w:rsidRDefault="008808B3" w:rsidP="00E27369">
      <w:pPr>
        <w:suppressAutoHyphens/>
        <w:spacing w:line="360" w:lineRule="auto"/>
        <w:ind w:firstLine="709"/>
        <w:jc w:val="right"/>
        <w:rPr>
          <w:i/>
          <w:sz w:val="24"/>
          <w:szCs w:val="24"/>
          <w:lang w:eastAsia="ar-SA"/>
        </w:rPr>
      </w:pPr>
    </w:p>
    <w:p w:rsidR="00713B1F" w:rsidRDefault="00A60075" w:rsidP="00A60075">
      <w:pPr>
        <w:suppressAutoHyphens/>
        <w:spacing w:line="360" w:lineRule="auto"/>
        <w:ind w:firstLine="709"/>
        <w:jc w:val="center"/>
        <w:rPr>
          <w:b/>
          <w:sz w:val="24"/>
          <w:szCs w:val="24"/>
          <w:lang w:eastAsia="ar-SA"/>
        </w:rPr>
      </w:pPr>
      <w:r w:rsidRPr="00A60075">
        <w:rPr>
          <w:b/>
          <w:sz w:val="24"/>
          <w:szCs w:val="24"/>
          <w:lang w:eastAsia="ar-SA"/>
        </w:rPr>
        <w:t>ПМ.03</w:t>
      </w:r>
      <w:r>
        <w:rPr>
          <w:b/>
          <w:sz w:val="24"/>
          <w:szCs w:val="24"/>
          <w:lang w:eastAsia="ar-SA"/>
        </w:rPr>
        <w:t xml:space="preserve"> Организация занятий по основным общеобразовательным программам дошкольного образования</w:t>
      </w:r>
    </w:p>
    <w:p w:rsidR="005F26BA" w:rsidRDefault="005F26BA" w:rsidP="00A60075">
      <w:pPr>
        <w:suppressAutoHyphens/>
        <w:spacing w:line="360" w:lineRule="auto"/>
        <w:ind w:firstLine="709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Задание: </w:t>
      </w:r>
    </w:p>
    <w:p w:rsidR="005F26BA" w:rsidRDefault="005F26BA" w:rsidP="005F26BA">
      <w:pPr>
        <w:pStyle w:val="ac"/>
        <w:numPr>
          <w:ilvl w:val="3"/>
          <w:numId w:val="19"/>
        </w:numPr>
        <w:tabs>
          <w:tab w:val="clear" w:pos="2803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С</w:t>
      </w:r>
      <w:r w:rsidRPr="005F26BA">
        <w:rPr>
          <w:rFonts w:ascii="Times New Roman" w:hAnsi="Times New Roman"/>
          <w:b/>
          <w:sz w:val="24"/>
          <w:szCs w:val="24"/>
          <w:lang w:eastAsia="ar-SA"/>
        </w:rPr>
        <w:t>оставить конспект</w:t>
      </w:r>
      <w:r w:rsidR="004817DB">
        <w:rPr>
          <w:rFonts w:ascii="Times New Roman" w:hAnsi="Times New Roman"/>
          <w:b/>
          <w:sz w:val="24"/>
          <w:szCs w:val="24"/>
          <w:lang w:eastAsia="ar-SA"/>
        </w:rPr>
        <w:t>ы итоговых занятий</w:t>
      </w:r>
      <w:r w:rsidRPr="005F26BA">
        <w:rPr>
          <w:rFonts w:ascii="Times New Roman" w:hAnsi="Times New Roman"/>
          <w:b/>
          <w:sz w:val="24"/>
          <w:szCs w:val="24"/>
          <w:lang w:eastAsia="ar-SA"/>
        </w:rPr>
        <w:t xml:space="preserve"> по математике</w:t>
      </w:r>
      <w:r w:rsidR="00723400">
        <w:rPr>
          <w:rFonts w:ascii="Times New Roman" w:hAnsi="Times New Roman"/>
          <w:b/>
          <w:sz w:val="24"/>
          <w:szCs w:val="24"/>
          <w:lang w:eastAsia="ar-SA"/>
        </w:rPr>
        <w:t>, развитию речи</w:t>
      </w:r>
      <w:r w:rsidR="004817DB">
        <w:rPr>
          <w:rFonts w:ascii="Times New Roman" w:hAnsi="Times New Roman"/>
          <w:b/>
          <w:sz w:val="24"/>
          <w:szCs w:val="24"/>
          <w:lang w:eastAsia="ar-SA"/>
        </w:rPr>
        <w:t>, ознакомлению с художественной литературой, ознакомлению с окружающим миром</w:t>
      </w:r>
      <w:r w:rsidR="00723400">
        <w:rPr>
          <w:rFonts w:ascii="Times New Roman" w:hAnsi="Times New Roman"/>
          <w:b/>
          <w:sz w:val="24"/>
          <w:szCs w:val="24"/>
          <w:lang w:eastAsia="ar-SA"/>
        </w:rPr>
        <w:t xml:space="preserve"> и экологического развития</w:t>
      </w:r>
      <w:r w:rsidRPr="005F26BA">
        <w:rPr>
          <w:rFonts w:ascii="Times New Roman" w:hAnsi="Times New Roman"/>
          <w:b/>
          <w:sz w:val="24"/>
          <w:szCs w:val="24"/>
          <w:lang w:eastAsia="ar-SA"/>
        </w:rPr>
        <w:t xml:space="preserve"> для своей возрастной группы</w:t>
      </w:r>
    </w:p>
    <w:p w:rsidR="005F26BA" w:rsidRDefault="005F26BA" w:rsidP="005F26BA">
      <w:pPr>
        <w:pStyle w:val="ac"/>
        <w:numPr>
          <w:ilvl w:val="3"/>
          <w:numId w:val="19"/>
        </w:numPr>
        <w:tabs>
          <w:tab w:val="clear" w:pos="2803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Разработать сценарий математического развлечения для своей возрастной группы</w:t>
      </w:r>
    </w:p>
    <w:p w:rsidR="005F26BA" w:rsidRDefault="00E02D7F" w:rsidP="005F26BA">
      <w:pPr>
        <w:pStyle w:val="ac"/>
        <w:numPr>
          <w:ilvl w:val="3"/>
          <w:numId w:val="19"/>
        </w:numPr>
        <w:tabs>
          <w:tab w:val="clear" w:pos="2803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lastRenderedPageBreak/>
        <w:t>Разработать задания для диагностики уровня освоения программы по математике</w:t>
      </w:r>
      <w:r w:rsidR="00723400">
        <w:rPr>
          <w:rFonts w:ascii="Times New Roman" w:hAnsi="Times New Roman"/>
          <w:b/>
          <w:sz w:val="24"/>
          <w:szCs w:val="24"/>
          <w:lang w:eastAsia="ar-SA"/>
        </w:rPr>
        <w:t>, развитию речи и экологическому развитию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детей своей возрастной группы. Оформить в виде таблицы:</w:t>
      </w:r>
    </w:p>
    <w:p w:rsidR="00E02D7F" w:rsidRDefault="00E02D7F" w:rsidP="00E02D7F">
      <w:pPr>
        <w:suppressAutoHyphens/>
        <w:jc w:val="both"/>
        <w:rPr>
          <w:b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642"/>
      </w:tblGrid>
      <w:tr w:rsidR="00E02D7F" w:rsidTr="00E02D7F">
        <w:tc>
          <w:tcPr>
            <w:tcW w:w="959" w:type="dxa"/>
          </w:tcPr>
          <w:p w:rsidR="00E02D7F" w:rsidRDefault="00E02D7F" w:rsidP="00E02D7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969" w:type="dxa"/>
          </w:tcPr>
          <w:p w:rsidR="00E02D7F" w:rsidRDefault="00E02D7F" w:rsidP="00E02D7F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Задачи обучения</w:t>
            </w:r>
          </w:p>
        </w:tc>
        <w:tc>
          <w:tcPr>
            <w:tcW w:w="4642" w:type="dxa"/>
          </w:tcPr>
          <w:p w:rsidR="00E02D7F" w:rsidRDefault="00E02D7F" w:rsidP="00E02D7F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Задания</w:t>
            </w:r>
          </w:p>
        </w:tc>
      </w:tr>
      <w:tr w:rsidR="00E02D7F" w:rsidTr="00E02D7F">
        <w:tc>
          <w:tcPr>
            <w:tcW w:w="959" w:type="dxa"/>
          </w:tcPr>
          <w:p w:rsidR="00E02D7F" w:rsidRDefault="00E02D7F" w:rsidP="00723400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</w:tcPr>
          <w:p w:rsidR="00E02D7F" w:rsidRDefault="00E02D7F" w:rsidP="00E02D7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642" w:type="dxa"/>
          </w:tcPr>
          <w:p w:rsidR="00E02D7F" w:rsidRDefault="00E02D7F" w:rsidP="00E02D7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E02D7F" w:rsidTr="00E02D7F">
        <w:tc>
          <w:tcPr>
            <w:tcW w:w="959" w:type="dxa"/>
          </w:tcPr>
          <w:p w:rsidR="00E02D7F" w:rsidRDefault="00E02D7F" w:rsidP="00723400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9" w:type="dxa"/>
          </w:tcPr>
          <w:p w:rsidR="00E02D7F" w:rsidRDefault="00E02D7F" w:rsidP="00E02D7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642" w:type="dxa"/>
          </w:tcPr>
          <w:p w:rsidR="00E02D7F" w:rsidRDefault="00E02D7F" w:rsidP="00E02D7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E02D7F" w:rsidTr="00E02D7F">
        <w:tc>
          <w:tcPr>
            <w:tcW w:w="959" w:type="dxa"/>
          </w:tcPr>
          <w:p w:rsidR="00E02D7F" w:rsidRDefault="00E02D7F" w:rsidP="00723400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69" w:type="dxa"/>
          </w:tcPr>
          <w:p w:rsidR="00E02D7F" w:rsidRDefault="00E02D7F" w:rsidP="00E02D7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642" w:type="dxa"/>
          </w:tcPr>
          <w:p w:rsidR="00E02D7F" w:rsidRDefault="00E02D7F" w:rsidP="00E02D7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E02D7F" w:rsidTr="00E02D7F">
        <w:tc>
          <w:tcPr>
            <w:tcW w:w="959" w:type="dxa"/>
          </w:tcPr>
          <w:p w:rsidR="00E02D7F" w:rsidRDefault="00E02D7F" w:rsidP="00723400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E02D7F" w:rsidRDefault="00E02D7F" w:rsidP="00E02D7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642" w:type="dxa"/>
          </w:tcPr>
          <w:p w:rsidR="00E02D7F" w:rsidRDefault="00E02D7F" w:rsidP="00E02D7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E02D7F" w:rsidTr="00E02D7F">
        <w:tc>
          <w:tcPr>
            <w:tcW w:w="959" w:type="dxa"/>
          </w:tcPr>
          <w:p w:rsidR="00E02D7F" w:rsidRDefault="00E02D7F" w:rsidP="00723400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E02D7F" w:rsidRDefault="00E02D7F" w:rsidP="00E02D7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642" w:type="dxa"/>
          </w:tcPr>
          <w:p w:rsidR="00E02D7F" w:rsidRDefault="00E02D7F" w:rsidP="00E02D7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E02D7F" w:rsidRDefault="00070662" w:rsidP="00E02D7F">
      <w:pPr>
        <w:suppressAutoHyphens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Разработайте критерии оценивания:</w:t>
      </w:r>
    </w:p>
    <w:p w:rsidR="00070662" w:rsidRDefault="00070662" w:rsidP="00E02D7F">
      <w:pPr>
        <w:suppressAutoHyphens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Высокий уровень:</w:t>
      </w:r>
    </w:p>
    <w:p w:rsidR="00070662" w:rsidRDefault="00070662" w:rsidP="00E02D7F">
      <w:pPr>
        <w:suppressAutoHyphens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Средний уровень:</w:t>
      </w:r>
    </w:p>
    <w:p w:rsidR="00070662" w:rsidRDefault="00070662" w:rsidP="00E02D7F">
      <w:pPr>
        <w:suppressAutoHyphens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Низкий уровень:</w:t>
      </w:r>
    </w:p>
    <w:p w:rsidR="00070662" w:rsidRPr="00E02D7F" w:rsidRDefault="00070662" w:rsidP="00E02D7F">
      <w:pPr>
        <w:suppressAutoHyphens/>
        <w:jc w:val="both"/>
        <w:rPr>
          <w:b/>
          <w:sz w:val="24"/>
          <w:szCs w:val="24"/>
          <w:lang w:eastAsia="ar-SA"/>
        </w:rPr>
      </w:pPr>
    </w:p>
    <w:p w:rsidR="005F26BA" w:rsidRDefault="00E02D7F" w:rsidP="00E02D7F">
      <w:pPr>
        <w:pStyle w:val="ac"/>
        <w:numPr>
          <w:ilvl w:val="3"/>
          <w:numId w:val="19"/>
        </w:numPr>
        <w:tabs>
          <w:tab w:val="clear" w:pos="2803"/>
          <w:tab w:val="num" w:pos="0"/>
        </w:tabs>
        <w:suppressAutoHyphens/>
        <w:ind w:left="0" w:firstLine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02D7F">
        <w:rPr>
          <w:rFonts w:ascii="Times New Roman" w:hAnsi="Times New Roman"/>
          <w:b/>
          <w:sz w:val="24"/>
          <w:szCs w:val="24"/>
          <w:lang w:eastAsia="ar-SA"/>
        </w:rPr>
        <w:t xml:space="preserve">Составить консультацию для родителей своей </w:t>
      </w:r>
      <w:r>
        <w:rPr>
          <w:rFonts w:ascii="Times New Roman" w:hAnsi="Times New Roman"/>
          <w:b/>
          <w:sz w:val="24"/>
          <w:szCs w:val="24"/>
          <w:lang w:eastAsia="ar-SA"/>
        </w:rPr>
        <w:t>возрастной группы по одному из вопросов математического развития детей (тема - по согласованию с воспитателем)</w:t>
      </w:r>
    </w:p>
    <w:p w:rsidR="00E02D7F" w:rsidRDefault="00E02D7F" w:rsidP="00E02D7F">
      <w:pPr>
        <w:pStyle w:val="ac"/>
        <w:numPr>
          <w:ilvl w:val="3"/>
          <w:numId w:val="19"/>
        </w:numPr>
        <w:tabs>
          <w:tab w:val="clear" w:pos="2803"/>
          <w:tab w:val="num" w:pos="0"/>
        </w:tabs>
        <w:suppressAutoHyphens/>
        <w:ind w:left="0" w:firstLine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Разработать одну интерактивную математическую игру для детей своей возрастной группы (тема  - по согласованию с воспитателем)</w:t>
      </w:r>
    </w:p>
    <w:p w:rsidR="00070662" w:rsidRPr="00070662" w:rsidRDefault="00C940AE" w:rsidP="00070662">
      <w:pPr>
        <w:suppressAutoHyphens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Критерии оценки </w:t>
      </w:r>
      <w:r w:rsidR="00070662">
        <w:rPr>
          <w:b/>
          <w:sz w:val="24"/>
          <w:szCs w:val="24"/>
          <w:lang w:eastAsia="ar-SA"/>
        </w:rPr>
        <w:t xml:space="preserve"> для воспитателей</w:t>
      </w:r>
      <w:r w:rsidR="00BE4009">
        <w:rPr>
          <w:b/>
          <w:sz w:val="24"/>
          <w:szCs w:val="24"/>
          <w:lang w:eastAsia="ar-SA"/>
        </w:rPr>
        <w:t>:</w:t>
      </w:r>
    </w:p>
    <w:p w:rsidR="005F26BA" w:rsidRDefault="005F26BA" w:rsidP="005F26BA">
      <w:pPr>
        <w:suppressAutoHyphens/>
        <w:jc w:val="both"/>
        <w:rPr>
          <w:b/>
          <w:sz w:val="24"/>
          <w:szCs w:val="24"/>
          <w:lang w:eastAsia="ar-SA"/>
        </w:rPr>
      </w:pPr>
    </w:p>
    <w:p w:rsidR="00C940AE" w:rsidRDefault="00C940AE" w:rsidP="005F26BA">
      <w:pPr>
        <w:suppressAutoHyphens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Критерии для оценки конспекта занятия</w:t>
      </w:r>
    </w:p>
    <w:p w:rsidR="00C940AE" w:rsidRPr="00FF3A6F" w:rsidRDefault="00C940AE" w:rsidP="00C940AE">
      <w:pPr>
        <w:pStyle w:val="ac"/>
        <w:numPr>
          <w:ilvl w:val="0"/>
          <w:numId w:val="47"/>
        </w:numPr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FF3A6F">
        <w:rPr>
          <w:rFonts w:ascii="Times New Roman" w:hAnsi="Times New Roman"/>
          <w:b/>
          <w:sz w:val="24"/>
          <w:szCs w:val="24"/>
          <w:lang w:eastAsia="ar-SA"/>
        </w:rPr>
        <w:t>Образовательные задачи соответствуют типу занятия</w:t>
      </w:r>
    </w:p>
    <w:p w:rsidR="00C940AE" w:rsidRPr="00FF3A6F" w:rsidRDefault="00C940AE" w:rsidP="00C940AE">
      <w:pPr>
        <w:pStyle w:val="ac"/>
        <w:numPr>
          <w:ilvl w:val="0"/>
          <w:numId w:val="47"/>
        </w:numPr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FF3A6F">
        <w:rPr>
          <w:rFonts w:ascii="Times New Roman" w:hAnsi="Times New Roman"/>
          <w:b/>
          <w:sz w:val="24"/>
          <w:szCs w:val="24"/>
          <w:lang w:eastAsia="ar-SA"/>
        </w:rPr>
        <w:t>Содержание конспекта соответствует задачам обучения</w:t>
      </w:r>
    </w:p>
    <w:p w:rsidR="00C940AE" w:rsidRPr="00FF3A6F" w:rsidRDefault="00C940AE" w:rsidP="00C940AE">
      <w:pPr>
        <w:pStyle w:val="ac"/>
        <w:numPr>
          <w:ilvl w:val="0"/>
          <w:numId w:val="47"/>
        </w:numPr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FF3A6F">
        <w:rPr>
          <w:rFonts w:ascii="Times New Roman" w:hAnsi="Times New Roman"/>
          <w:b/>
          <w:sz w:val="24"/>
          <w:szCs w:val="24"/>
          <w:lang w:eastAsia="ar-SA"/>
        </w:rPr>
        <w:t>Методические приемы соответст</w:t>
      </w:r>
      <w:r w:rsidR="00FF3A6F" w:rsidRPr="00FF3A6F">
        <w:rPr>
          <w:rFonts w:ascii="Times New Roman" w:hAnsi="Times New Roman"/>
          <w:b/>
          <w:sz w:val="24"/>
          <w:szCs w:val="24"/>
          <w:lang w:eastAsia="ar-SA"/>
        </w:rPr>
        <w:t>вуют возрасту детей</w:t>
      </w:r>
    </w:p>
    <w:p w:rsidR="00FF3A6F" w:rsidRPr="00FF3A6F" w:rsidRDefault="00FF3A6F" w:rsidP="00C940AE">
      <w:pPr>
        <w:pStyle w:val="ac"/>
        <w:numPr>
          <w:ilvl w:val="0"/>
          <w:numId w:val="47"/>
        </w:numPr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FF3A6F">
        <w:rPr>
          <w:rFonts w:ascii="Times New Roman" w:hAnsi="Times New Roman"/>
          <w:b/>
          <w:sz w:val="24"/>
          <w:szCs w:val="24"/>
          <w:lang w:eastAsia="ar-SA"/>
        </w:rPr>
        <w:t>Методические приемы соответствуют типу занятия</w:t>
      </w:r>
    </w:p>
    <w:p w:rsidR="00FF3A6F" w:rsidRPr="00FF3A6F" w:rsidRDefault="00FF3A6F" w:rsidP="00C940AE">
      <w:pPr>
        <w:pStyle w:val="ac"/>
        <w:numPr>
          <w:ilvl w:val="0"/>
          <w:numId w:val="47"/>
        </w:numPr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FF3A6F">
        <w:rPr>
          <w:rFonts w:ascii="Times New Roman" w:hAnsi="Times New Roman"/>
          <w:b/>
          <w:sz w:val="24"/>
          <w:szCs w:val="24"/>
          <w:lang w:eastAsia="ar-SA"/>
        </w:rPr>
        <w:t>Структура конспекта отражает основные части занятия (вводная, основная. заключительная)</w:t>
      </w:r>
    </w:p>
    <w:p w:rsidR="005F26BA" w:rsidRPr="00BE4009" w:rsidRDefault="00BE4009" w:rsidP="005F26BA">
      <w:pPr>
        <w:suppressAutoHyphens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- </w:t>
      </w:r>
      <w:r w:rsidRPr="00BE4009">
        <w:rPr>
          <w:sz w:val="24"/>
          <w:szCs w:val="24"/>
          <w:lang w:eastAsia="ar-SA"/>
        </w:rPr>
        <w:t>Задание выполнено в полном соответствии требованиям – 1б</w:t>
      </w:r>
    </w:p>
    <w:p w:rsidR="00BE4009" w:rsidRPr="00BE4009" w:rsidRDefault="00BE4009" w:rsidP="005F26BA">
      <w:pPr>
        <w:suppressAutoHyphens/>
        <w:jc w:val="both"/>
        <w:rPr>
          <w:sz w:val="24"/>
          <w:szCs w:val="24"/>
          <w:lang w:eastAsia="ar-SA"/>
        </w:rPr>
      </w:pPr>
      <w:r w:rsidRPr="00BE4009">
        <w:rPr>
          <w:sz w:val="24"/>
          <w:szCs w:val="24"/>
          <w:lang w:eastAsia="ar-SA"/>
        </w:rPr>
        <w:t>- Соответствует частично – 0,5 балла</w:t>
      </w:r>
    </w:p>
    <w:p w:rsidR="00BE4009" w:rsidRPr="00BE4009" w:rsidRDefault="00BE4009" w:rsidP="005F26BA">
      <w:pPr>
        <w:suppressAutoHyphens/>
        <w:jc w:val="both"/>
        <w:rPr>
          <w:sz w:val="24"/>
          <w:szCs w:val="24"/>
          <w:lang w:eastAsia="ar-SA"/>
        </w:rPr>
      </w:pPr>
      <w:r w:rsidRPr="00BE4009">
        <w:rPr>
          <w:sz w:val="24"/>
          <w:szCs w:val="24"/>
          <w:lang w:eastAsia="ar-SA"/>
        </w:rPr>
        <w:t>- Не соответствует – 0 баллов.</w:t>
      </w:r>
    </w:p>
    <w:p w:rsidR="00BE4009" w:rsidRDefault="00FA66EA" w:rsidP="005F26BA">
      <w:pPr>
        <w:suppressAutoHyphens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5 – 4,5 балла – оценка «5»</w:t>
      </w:r>
    </w:p>
    <w:p w:rsidR="00FA66EA" w:rsidRDefault="00FA66EA" w:rsidP="005F26BA">
      <w:pPr>
        <w:suppressAutoHyphens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4 – 3,5 балла – оценка «4»</w:t>
      </w:r>
    </w:p>
    <w:p w:rsidR="00FA66EA" w:rsidRDefault="00FA66EA" w:rsidP="005F26BA">
      <w:pPr>
        <w:suppressAutoHyphens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3 – 2,5 балла – оценка «3»</w:t>
      </w:r>
    </w:p>
    <w:p w:rsidR="00BE4009" w:rsidRDefault="00BE4009" w:rsidP="005F26BA">
      <w:pPr>
        <w:suppressAutoHyphens/>
        <w:jc w:val="both"/>
        <w:rPr>
          <w:b/>
          <w:sz w:val="24"/>
          <w:szCs w:val="24"/>
          <w:lang w:eastAsia="ar-SA"/>
        </w:rPr>
      </w:pPr>
    </w:p>
    <w:p w:rsidR="00BE4009" w:rsidRDefault="00BE4009" w:rsidP="005F26BA">
      <w:pPr>
        <w:suppressAutoHyphens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Критерии для оценки интерактивной игры:</w:t>
      </w:r>
    </w:p>
    <w:p w:rsidR="00BE4009" w:rsidRPr="00BE4009" w:rsidRDefault="00BE4009" w:rsidP="00BE4009">
      <w:pPr>
        <w:pStyle w:val="ac"/>
        <w:numPr>
          <w:ilvl w:val="0"/>
          <w:numId w:val="44"/>
        </w:num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BE4009">
        <w:rPr>
          <w:rFonts w:ascii="Times New Roman" w:hAnsi="Times New Roman"/>
          <w:sz w:val="24"/>
          <w:szCs w:val="24"/>
          <w:lang w:eastAsia="ar-SA"/>
        </w:rPr>
        <w:t>Цель игры соответствует возрасту детей</w:t>
      </w:r>
    </w:p>
    <w:p w:rsidR="00BE4009" w:rsidRDefault="00BE4009" w:rsidP="00BE4009">
      <w:pPr>
        <w:pStyle w:val="ac"/>
        <w:numPr>
          <w:ilvl w:val="0"/>
          <w:numId w:val="44"/>
        </w:num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Цель игры соответствует прогр</w:t>
      </w:r>
      <w:r w:rsidR="00FA66EA">
        <w:rPr>
          <w:rFonts w:ascii="Times New Roman" w:hAnsi="Times New Roman"/>
          <w:sz w:val="24"/>
          <w:szCs w:val="24"/>
          <w:lang w:eastAsia="ar-SA"/>
        </w:rPr>
        <w:t>амме обучения</w:t>
      </w:r>
    </w:p>
    <w:p w:rsidR="00FA66EA" w:rsidRDefault="00FA66EA" w:rsidP="00BE4009">
      <w:pPr>
        <w:pStyle w:val="ac"/>
        <w:numPr>
          <w:ilvl w:val="0"/>
          <w:numId w:val="44"/>
        </w:num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Содержание игры соответствует цели игры</w:t>
      </w:r>
    </w:p>
    <w:p w:rsidR="00BE4009" w:rsidRDefault="00FA66EA" w:rsidP="005F26BA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Соответствует полностью – 1балла</w:t>
      </w:r>
    </w:p>
    <w:p w:rsidR="00FA66EA" w:rsidRDefault="00FA66EA" w:rsidP="005F26BA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Соответствует частично – 0,5 балла</w:t>
      </w:r>
    </w:p>
    <w:p w:rsidR="00FA66EA" w:rsidRDefault="00FA66EA" w:rsidP="005F26BA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Не соответствует – 0 баллов</w:t>
      </w:r>
    </w:p>
    <w:p w:rsidR="00FA66EA" w:rsidRDefault="00FA66EA" w:rsidP="005F26BA">
      <w:pPr>
        <w:suppressAutoHyphens/>
        <w:jc w:val="both"/>
        <w:rPr>
          <w:sz w:val="24"/>
          <w:szCs w:val="24"/>
          <w:lang w:eastAsia="ar-SA"/>
        </w:rPr>
      </w:pPr>
    </w:p>
    <w:p w:rsidR="00FA66EA" w:rsidRDefault="00FA66EA" w:rsidP="005F26BA">
      <w:pPr>
        <w:suppressAutoHyphens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 балла - </w:t>
      </w:r>
      <w:r>
        <w:rPr>
          <w:b/>
          <w:sz w:val="24"/>
          <w:szCs w:val="24"/>
          <w:lang w:eastAsia="ar-SA"/>
        </w:rPr>
        <w:t>оценка «5»</w:t>
      </w:r>
    </w:p>
    <w:p w:rsidR="00FA66EA" w:rsidRDefault="00FA66EA" w:rsidP="005F26BA">
      <w:pPr>
        <w:suppressAutoHyphens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2 балла – оценка «4»</w:t>
      </w:r>
    </w:p>
    <w:p w:rsidR="00FA66EA" w:rsidRPr="00E02D7F" w:rsidRDefault="00FA66EA" w:rsidP="005F26BA">
      <w:pPr>
        <w:suppressAutoHyphens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1,5 балла – оценка «3»</w:t>
      </w:r>
    </w:p>
    <w:p w:rsidR="005F26BA" w:rsidRPr="00E02D7F" w:rsidRDefault="005F26BA" w:rsidP="005F26BA">
      <w:pPr>
        <w:suppressAutoHyphens/>
        <w:jc w:val="both"/>
        <w:rPr>
          <w:b/>
          <w:sz w:val="24"/>
          <w:szCs w:val="24"/>
          <w:lang w:eastAsia="ar-SA"/>
        </w:rPr>
      </w:pPr>
    </w:p>
    <w:p w:rsidR="005F26BA" w:rsidRDefault="00FA66EA" w:rsidP="005F26BA">
      <w:pPr>
        <w:suppressAutoHyphens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Критерии для оценки </w:t>
      </w:r>
      <w:r w:rsidR="00F1505B">
        <w:rPr>
          <w:b/>
          <w:sz w:val="24"/>
          <w:szCs w:val="24"/>
          <w:lang w:eastAsia="ar-SA"/>
        </w:rPr>
        <w:t xml:space="preserve">заданий </w:t>
      </w:r>
      <w:r>
        <w:rPr>
          <w:b/>
          <w:sz w:val="24"/>
          <w:szCs w:val="24"/>
          <w:lang w:eastAsia="ar-SA"/>
        </w:rPr>
        <w:t>диагностики уровня освоения программы по математике</w:t>
      </w:r>
      <w:r w:rsidR="00F1505B">
        <w:rPr>
          <w:b/>
          <w:sz w:val="24"/>
          <w:szCs w:val="24"/>
          <w:lang w:eastAsia="ar-SA"/>
        </w:rPr>
        <w:t>:</w:t>
      </w:r>
    </w:p>
    <w:p w:rsidR="00F1505B" w:rsidRPr="00C940AE" w:rsidRDefault="00C940AE" w:rsidP="00F1505B">
      <w:pPr>
        <w:pStyle w:val="ac"/>
        <w:numPr>
          <w:ilvl w:val="0"/>
          <w:numId w:val="45"/>
        </w:numPr>
        <w:suppressAutoHyphens/>
        <w:jc w:val="both"/>
        <w:rPr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Образовательные задачи соответствуют возрасту детей</w:t>
      </w:r>
    </w:p>
    <w:p w:rsidR="00C940AE" w:rsidRPr="00C940AE" w:rsidRDefault="00C940AE" w:rsidP="00F1505B">
      <w:pPr>
        <w:pStyle w:val="ac"/>
        <w:numPr>
          <w:ilvl w:val="0"/>
          <w:numId w:val="45"/>
        </w:numPr>
        <w:suppressAutoHyphens/>
        <w:jc w:val="both"/>
        <w:rPr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Содержание заданий соответствует образовательным задачам</w:t>
      </w:r>
    </w:p>
    <w:p w:rsidR="00C940AE" w:rsidRPr="00C940AE" w:rsidRDefault="00C940AE" w:rsidP="00F1505B">
      <w:pPr>
        <w:pStyle w:val="ac"/>
        <w:numPr>
          <w:ilvl w:val="0"/>
          <w:numId w:val="45"/>
        </w:numPr>
        <w:suppressAutoHyphens/>
        <w:jc w:val="both"/>
        <w:rPr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Критерии уровня развития математических представлений соответствуют возрасту детей</w:t>
      </w:r>
    </w:p>
    <w:p w:rsidR="00C940AE" w:rsidRPr="00C940AE" w:rsidRDefault="00C940AE" w:rsidP="00C940AE">
      <w:pPr>
        <w:suppressAutoHyphens/>
        <w:ind w:left="360"/>
        <w:jc w:val="both"/>
        <w:rPr>
          <w:b/>
          <w:sz w:val="24"/>
          <w:szCs w:val="24"/>
          <w:lang w:eastAsia="ar-SA"/>
        </w:rPr>
      </w:pPr>
    </w:p>
    <w:p w:rsidR="00C940AE" w:rsidRPr="00C940AE" w:rsidRDefault="00C940AE" w:rsidP="00C940AE">
      <w:pPr>
        <w:pStyle w:val="ac"/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C940AE">
        <w:rPr>
          <w:rFonts w:ascii="Times New Roman" w:hAnsi="Times New Roman"/>
          <w:sz w:val="24"/>
          <w:szCs w:val="24"/>
          <w:lang w:eastAsia="ar-SA"/>
        </w:rPr>
        <w:t>Соответствует полностью – 1балла</w:t>
      </w:r>
    </w:p>
    <w:p w:rsidR="00C940AE" w:rsidRPr="00C940AE" w:rsidRDefault="00C940AE" w:rsidP="00C940AE">
      <w:pPr>
        <w:pStyle w:val="ac"/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C940AE">
        <w:rPr>
          <w:rFonts w:ascii="Times New Roman" w:hAnsi="Times New Roman"/>
          <w:sz w:val="24"/>
          <w:szCs w:val="24"/>
          <w:lang w:eastAsia="ar-SA"/>
        </w:rPr>
        <w:t>Соответствует частично – 0,5 балла</w:t>
      </w:r>
    </w:p>
    <w:p w:rsidR="00C940AE" w:rsidRPr="00C940AE" w:rsidRDefault="00C940AE" w:rsidP="00C940AE">
      <w:pPr>
        <w:pStyle w:val="ac"/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C940AE">
        <w:rPr>
          <w:rFonts w:ascii="Times New Roman" w:hAnsi="Times New Roman"/>
          <w:sz w:val="24"/>
          <w:szCs w:val="24"/>
          <w:lang w:eastAsia="ar-SA"/>
        </w:rPr>
        <w:t>Не соответствует – 0 баллов</w:t>
      </w:r>
    </w:p>
    <w:p w:rsidR="00C940AE" w:rsidRDefault="00C940AE" w:rsidP="00C940AE">
      <w:pPr>
        <w:suppressAutoHyphens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 балла - </w:t>
      </w:r>
      <w:r>
        <w:rPr>
          <w:b/>
          <w:sz w:val="24"/>
          <w:szCs w:val="24"/>
          <w:lang w:eastAsia="ar-SA"/>
        </w:rPr>
        <w:t>оценка «5»</w:t>
      </w:r>
    </w:p>
    <w:p w:rsidR="00C940AE" w:rsidRDefault="00C940AE" w:rsidP="00C940AE">
      <w:pPr>
        <w:suppressAutoHyphens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2 балла – оценка «4»</w:t>
      </w:r>
    </w:p>
    <w:p w:rsidR="00C940AE" w:rsidRPr="00E02D7F" w:rsidRDefault="00C940AE" w:rsidP="00C940AE">
      <w:pPr>
        <w:suppressAutoHyphens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1,5 балла – оценка «3»</w:t>
      </w:r>
    </w:p>
    <w:p w:rsidR="00C940AE" w:rsidRPr="00C940AE" w:rsidRDefault="00C940AE" w:rsidP="00C940AE">
      <w:pPr>
        <w:suppressAutoHyphens/>
        <w:ind w:left="360"/>
        <w:jc w:val="both"/>
        <w:rPr>
          <w:b/>
          <w:sz w:val="24"/>
          <w:szCs w:val="24"/>
          <w:lang w:eastAsia="ar-SA"/>
        </w:rPr>
      </w:pPr>
    </w:p>
    <w:p w:rsidR="00C940AE" w:rsidRDefault="00C940AE" w:rsidP="00C940AE">
      <w:pPr>
        <w:suppressAutoHyphens/>
        <w:ind w:left="360"/>
        <w:jc w:val="both"/>
        <w:rPr>
          <w:b/>
          <w:sz w:val="24"/>
          <w:szCs w:val="24"/>
          <w:lang w:eastAsia="ar-SA"/>
        </w:rPr>
      </w:pPr>
      <w:r w:rsidRPr="00C940AE">
        <w:rPr>
          <w:b/>
          <w:sz w:val="24"/>
          <w:szCs w:val="24"/>
          <w:lang w:eastAsia="ar-SA"/>
        </w:rPr>
        <w:t>Критерии для оценки консультации</w:t>
      </w:r>
      <w:r>
        <w:rPr>
          <w:b/>
          <w:sz w:val="24"/>
          <w:szCs w:val="24"/>
          <w:lang w:eastAsia="ar-SA"/>
        </w:rPr>
        <w:t>:</w:t>
      </w:r>
    </w:p>
    <w:p w:rsidR="00C940AE" w:rsidRPr="00C940AE" w:rsidRDefault="00C940AE" w:rsidP="00C940AE">
      <w:pPr>
        <w:pStyle w:val="ac"/>
        <w:numPr>
          <w:ilvl w:val="0"/>
          <w:numId w:val="46"/>
        </w:num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C940AE">
        <w:rPr>
          <w:rFonts w:ascii="Times New Roman" w:hAnsi="Times New Roman"/>
          <w:sz w:val="24"/>
          <w:szCs w:val="24"/>
          <w:lang w:eastAsia="ar-SA"/>
        </w:rPr>
        <w:t>Содержание консультации соответствует теме</w:t>
      </w:r>
    </w:p>
    <w:p w:rsidR="00C940AE" w:rsidRPr="00C940AE" w:rsidRDefault="00C940AE" w:rsidP="00C940AE">
      <w:pPr>
        <w:pStyle w:val="ac"/>
        <w:numPr>
          <w:ilvl w:val="0"/>
          <w:numId w:val="46"/>
        </w:num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C940AE">
        <w:rPr>
          <w:rFonts w:ascii="Times New Roman" w:hAnsi="Times New Roman"/>
          <w:sz w:val="24"/>
          <w:szCs w:val="24"/>
          <w:lang w:eastAsia="ar-SA"/>
        </w:rPr>
        <w:t>Содержание консультации соответствует возрасту детей</w:t>
      </w:r>
    </w:p>
    <w:p w:rsidR="00C940AE" w:rsidRDefault="00C940AE" w:rsidP="00C940AE">
      <w:pPr>
        <w:pStyle w:val="ac"/>
        <w:numPr>
          <w:ilvl w:val="0"/>
          <w:numId w:val="46"/>
        </w:num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C940AE">
        <w:rPr>
          <w:rFonts w:ascii="Times New Roman" w:hAnsi="Times New Roman"/>
          <w:sz w:val="24"/>
          <w:szCs w:val="24"/>
          <w:lang w:eastAsia="ar-SA"/>
        </w:rPr>
        <w:t>Содержание консультации содержит все структурные части (вводную, основную, заключительную)</w:t>
      </w:r>
    </w:p>
    <w:p w:rsidR="00C940AE" w:rsidRDefault="00C940AE" w:rsidP="00C940AE">
      <w:pPr>
        <w:pStyle w:val="ac"/>
        <w:numPr>
          <w:ilvl w:val="0"/>
          <w:numId w:val="46"/>
        </w:num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Консультация эстетично оформлена</w:t>
      </w:r>
    </w:p>
    <w:p w:rsidR="00C940AE" w:rsidRDefault="00C940AE" w:rsidP="00C940AE">
      <w:pPr>
        <w:pStyle w:val="ac"/>
        <w:numPr>
          <w:ilvl w:val="0"/>
          <w:numId w:val="46"/>
        </w:num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Оформление консультации соответствует теме</w:t>
      </w:r>
    </w:p>
    <w:p w:rsidR="00FF3A6F" w:rsidRDefault="00FF3A6F" w:rsidP="00FF3A6F">
      <w:pPr>
        <w:pStyle w:val="ac"/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F3A6F" w:rsidRPr="00FF3A6F" w:rsidRDefault="00FF3A6F" w:rsidP="00FF3A6F">
      <w:pPr>
        <w:pStyle w:val="ac"/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F">
        <w:rPr>
          <w:rFonts w:ascii="Times New Roman" w:hAnsi="Times New Roman"/>
          <w:sz w:val="24"/>
          <w:szCs w:val="24"/>
          <w:lang w:eastAsia="ar-SA"/>
        </w:rPr>
        <w:t>Соответствует полностью – 1балла</w:t>
      </w:r>
    </w:p>
    <w:p w:rsidR="00FF3A6F" w:rsidRPr="00FF3A6F" w:rsidRDefault="00FF3A6F" w:rsidP="00FF3A6F">
      <w:pPr>
        <w:pStyle w:val="ac"/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F">
        <w:rPr>
          <w:rFonts w:ascii="Times New Roman" w:hAnsi="Times New Roman"/>
          <w:sz w:val="24"/>
          <w:szCs w:val="24"/>
          <w:lang w:eastAsia="ar-SA"/>
        </w:rPr>
        <w:t>Соответствует частично – 0,5 балла</w:t>
      </w:r>
    </w:p>
    <w:p w:rsidR="00FF3A6F" w:rsidRPr="00FF3A6F" w:rsidRDefault="00FF3A6F" w:rsidP="00FF3A6F">
      <w:pPr>
        <w:pStyle w:val="ac"/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F">
        <w:rPr>
          <w:rFonts w:ascii="Times New Roman" w:hAnsi="Times New Roman"/>
          <w:sz w:val="24"/>
          <w:szCs w:val="24"/>
          <w:lang w:eastAsia="ar-SA"/>
        </w:rPr>
        <w:t>Не соответствует – 0 баллов</w:t>
      </w:r>
    </w:p>
    <w:p w:rsidR="00FF3A6F" w:rsidRDefault="00FF3A6F" w:rsidP="00FF3A6F">
      <w:pPr>
        <w:suppressAutoHyphens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5 – 4,5 балла – оценка «5»</w:t>
      </w:r>
    </w:p>
    <w:p w:rsidR="00FF3A6F" w:rsidRDefault="00FF3A6F" w:rsidP="00FF3A6F">
      <w:pPr>
        <w:suppressAutoHyphens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4 – 3,5 балла – оценка «4»</w:t>
      </w:r>
    </w:p>
    <w:p w:rsidR="00FF3A6F" w:rsidRDefault="00FF3A6F" w:rsidP="00FF3A6F">
      <w:pPr>
        <w:suppressAutoHyphens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3 – 2,5 балла – оценка «3»</w:t>
      </w:r>
    </w:p>
    <w:p w:rsidR="00FF3A6F" w:rsidRPr="00FF3A6F" w:rsidRDefault="00FF3A6F" w:rsidP="00FF3A6F">
      <w:pPr>
        <w:suppressAutoHyphens/>
        <w:ind w:left="360"/>
        <w:jc w:val="both"/>
        <w:rPr>
          <w:sz w:val="24"/>
          <w:szCs w:val="24"/>
          <w:lang w:eastAsia="ar-SA"/>
        </w:rPr>
      </w:pPr>
    </w:p>
    <w:p w:rsidR="00F1505B" w:rsidRDefault="00FF3A6F" w:rsidP="005F26BA">
      <w:pPr>
        <w:suppressAutoHyphens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Критерии для оценки сценария:</w:t>
      </w:r>
    </w:p>
    <w:p w:rsidR="00FF3A6F" w:rsidRPr="00FF3A6F" w:rsidRDefault="00FF3A6F" w:rsidP="00FF3A6F">
      <w:pPr>
        <w:pStyle w:val="ac"/>
        <w:numPr>
          <w:ilvl w:val="0"/>
          <w:numId w:val="48"/>
        </w:numPr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FF3A6F">
        <w:rPr>
          <w:rFonts w:ascii="Times New Roman" w:hAnsi="Times New Roman"/>
          <w:b/>
          <w:sz w:val="24"/>
          <w:szCs w:val="24"/>
          <w:lang w:eastAsia="ar-SA"/>
        </w:rPr>
        <w:t xml:space="preserve">Образовательные задачи соответствуют </w:t>
      </w:r>
      <w:r>
        <w:rPr>
          <w:rFonts w:ascii="Times New Roman" w:hAnsi="Times New Roman"/>
          <w:b/>
          <w:sz w:val="24"/>
          <w:szCs w:val="24"/>
          <w:lang w:eastAsia="ar-SA"/>
        </w:rPr>
        <w:t>возрасту детей</w:t>
      </w:r>
    </w:p>
    <w:p w:rsidR="00FF3A6F" w:rsidRPr="00FF3A6F" w:rsidRDefault="00FF3A6F" w:rsidP="00FF3A6F">
      <w:pPr>
        <w:pStyle w:val="ac"/>
        <w:numPr>
          <w:ilvl w:val="0"/>
          <w:numId w:val="48"/>
        </w:numPr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FF3A6F">
        <w:rPr>
          <w:rFonts w:ascii="Times New Roman" w:hAnsi="Times New Roman"/>
          <w:b/>
          <w:sz w:val="24"/>
          <w:szCs w:val="24"/>
          <w:lang w:eastAsia="ar-SA"/>
        </w:rPr>
        <w:t xml:space="preserve">Содержание </w:t>
      </w:r>
      <w:r>
        <w:rPr>
          <w:rFonts w:ascii="Times New Roman" w:hAnsi="Times New Roman"/>
          <w:b/>
          <w:sz w:val="24"/>
          <w:szCs w:val="24"/>
          <w:lang w:eastAsia="ar-SA"/>
        </w:rPr>
        <w:t>сценария</w:t>
      </w:r>
      <w:r w:rsidRPr="00FF3A6F">
        <w:rPr>
          <w:rFonts w:ascii="Times New Roman" w:hAnsi="Times New Roman"/>
          <w:b/>
          <w:sz w:val="24"/>
          <w:szCs w:val="24"/>
          <w:lang w:eastAsia="ar-SA"/>
        </w:rPr>
        <w:t xml:space="preserve"> соответствует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образовательным </w:t>
      </w:r>
      <w:r w:rsidRPr="00FF3A6F">
        <w:rPr>
          <w:rFonts w:ascii="Times New Roman" w:hAnsi="Times New Roman"/>
          <w:b/>
          <w:sz w:val="24"/>
          <w:szCs w:val="24"/>
          <w:lang w:eastAsia="ar-SA"/>
        </w:rPr>
        <w:t xml:space="preserve">задачам </w:t>
      </w:r>
    </w:p>
    <w:p w:rsidR="00FF3A6F" w:rsidRDefault="00FF3A6F" w:rsidP="00FF3A6F">
      <w:pPr>
        <w:pStyle w:val="ac"/>
        <w:numPr>
          <w:ilvl w:val="0"/>
          <w:numId w:val="48"/>
        </w:numPr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Содержание сценария соответствует возрасту детей</w:t>
      </w:r>
    </w:p>
    <w:p w:rsidR="00FF3A6F" w:rsidRDefault="00FF3A6F" w:rsidP="00FF3A6F">
      <w:pPr>
        <w:pStyle w:val="ac"/>
        <w:numPr>
          <w:ilvl w:val="0"/>
          <w:numId w:val="48"/>
        </w:numPr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Содержание сценария соответствует требованиям к организации развлечений</w:t>
      </w:r>
    </w:p>
    <w:p w:rsidR="00FF3A6F" w:rsidRDefault="00FF3A6F" w:rsidP="00FF3A6F">
      <w:pPr>
        <w:pStyle w:val="ac"/>
        <w:numPr>
          <w:ilvl w:val="0"/>
          <w:numId w:val="48"/>
        </w:numPr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Содержание сценария соответствует целям проведения развлечения</w:t>
      </w:r>
    </w:p>
    <w:p w:rsidR="00FF3A6F" w:rsidRPr="00FF3A6F" w:rsidRDefault="00FF3A6F" w:rsidP="00FF3A6F">
      <w:pPr>
        <w:pStyle w:val="ac"/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F">
        <w:rPr>
          <w:rFonts w:ascii="Times New Roman" w:hAnsi="Times New Roman"/>
          <w:sz w:val="24"/>
          <w:szCs w:val="24"/>
          <w:lang w:eastAsia="ar-SA"/>
        </w:rPr>
        <w:t>Соответствует полностью – 1балла</w:t>
      </w:r>
    </w:p>
    <w:p w:rsidR="00FF3A6F" w:rsidRPr="00FF3A6F" w:rsidRDefault="00FF3A6F" w:rsidP="00FF3A6F">
      <w:pPr>
        <w:pStyle w:val="ac"/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F">
        <w:rPr>
          <w:rFonts w:ascii="Times New Roman" w:hAnsi="Times New Roman"/>
          <w:sz w:val="24"/>
          <w:szCs w:val="24"/>
          <w:lang w:eastAsia="ar-SA"/>
        </w:rPr>
        <w:t>Соответствует частично – 0,5 балла</w:t>
      </w:r>
    </w:p>
    <w:p w:rsidR="00FF3A6F" w:rsidRPr="00FF3A6F" w:rsidRDefault="00FF3A6F" w:rsidP="00FF3A6F">
      <w:pPr>
        <w:pStyle w:val="ac"/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F">
        <w:rPr>
          <w:rFonts w:ascii="Times New Roman" w:hAnsi="Times New Roman"/>
          <w:sz w:val="24"/>
          <w:szCs w:val="24"/>
          <w:lang w:eastAsia="ar-SA"/>
        </w:rPr>
        <w:t>Не соответствует – 0 баллов</w:t>
      </w:r>
    </w:p>
    <w:p w:rsidR="00FF3A6F" w:rsidRDefault="00FF3A6F" w:rsidP="00FF3A6F">
      <w:pPr>
        <w:suppressAutoHyphens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5 – 4,5 балла – оценка «5»</w:t>
      </w:r>
    </w:p>
    <w:p w:rsidR="00FF3A6F" w:rsidRDefault="00FF3A6F" w:rsidP="00FF3A6F">
      <w:pPr>
        <w:suppressAutoHyphens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4 – 3,5 балла – оценка «4»</w:t>
      </w:r>
    </w:p>
    <w:p w:rsidR="00FF3A6F" w:rsidRDefault="00FF3A6F" w:rsidP="00FF3A6F">
      <w:pPr>
        <w:suppressAutoHyphens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3 – 2,5 балла – оценка «3»</w:t>
      </w:r>
    </w:p>
    <w:p w:rsidR="00FF3A6F" w:rsidRPr="00FF3A6F" w:rsidRDefault="00FF3A6F" w:rsidP="00FF3A6F">
      <w:pPr>
        <w:suppressAutoHyphens/>
        <w:ind w:left="360"/>
        <w:jc w:val="both"/>
        <w:rPr>
          <w:b/>
          <w:sz w:val="24"/>
          <w:szCs w:val="24"/>
          <w:lang w:eastAsia="ar-SA"/>
        </w:rPr>
      </w:pPr>
    </w:p>
    <w:p w:rsidR="005F26BA" w:rsidRDefault="005F26BA" w:rsidP="005F26BA">
      <w:pPr>
        <w:suppressAutoHyphens/>
        <w:jc w:val="both"/>
        <w:rPr>
          <w:b/>
          <w:sz w:val="24"/>
          <w:szCs w:val="24"/>
          <w:lang w:eastAsia="ar-SA"/>
        </w:rPr>
      </w:pPr>
    </w:p>
    <w:p w:rsidR="00723400" w:rsidRPr="00C940AE" w:rsidRDefault="00723400" w:rsidP="00723400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lastRenderedPageBreak/>
        <w:t>Вспомогательный материал для студента</w:t>
      </w:r>
    </w:p>
    <w:p w:rsidR="00A60075" w:rsidRPr="00A60075" w:rsidRDefault="00A60075" w:rsidP="00723400">
      <w:pPr>
        <w:jc w:val="center"/>
        <w:rPr>
          <w:b/>
          <w:iCs/>
          <w:sz w:val="24"/>
          <w:szCs w:val="24"/>
          <w:u w:val="single"/>
        </w:rPr>
      </w:pPr>
      <w:r w:rsidRPr="00A60075">
        <w:rPr>
          <w:sz w:val="24"/>
          <w:szCs w:val="24"/>
        </w:rPr>
        <w:t>Разработка конспектов непосредственно образовательной деятельности (НОД).</w:t>
      </w:r>
    </w:p>
    <w:p w:rsidR="00A60075" w:rsidRPr="00A60075" w:rsidRDefault="00A60075" w:rsidP="00A60075">
      <w:pPr>
        <w:jc w:val="center"/>
        <w:rPr>
          <w:iCs/>
          <w:sz w:val="24"/>
          <w:szCs w:val="24"/>
        </w:rPr>
      </w:pPr>
    </w:p>
    <w:p w:rsidR="00A60075" w:rsidRPr="00A60075" w:rsidRDefault="00A60075" w:rsidP="00A60075">
      <w:pPr>
        <w:jc w:val="center"/>
        <w:rPr>
          <w:iCs/>
          <w:sz w:val="24"/>
          <w:szCs w:val="24"/>
        </w:rPr>
      </w:pPr>
      <w:r w:rsidRPr="00A60075">
        <w:rPr>
          <w:iCs/>
          <w:sz w:val="24"/>
          <w:szCs w:val="24"/>
        </w:rPr>
        <w:t>Конспект непосредственно образовательной деятельности</w:t>
      </w:r>
    </w:p>
    <w:p w:rsidR="00A60075" w:rsidRPr="00A60075" w:rsidRDefault="00A60075" w:rsidP="00A60075">
      <w:pPr>
        <w:rPr>
          <w:iCs/>
          <w:sz w:val="24"/>
          <w:szCs w:val="24"/>
        </w:rPr>
      </w:pPr>
      <w:r w:rsidRPr="00A60075">
        <w:rPr>
          <w:iCs/>
          <w:sz w:val="24"/>
          <w:szCs w:val="24"/>
        </w:rPr>
        <w:t>Тема:</w:t>
      </w:r>
    </w:p>
    <w:p w:rsidR="00A60075" w:rsidRPr="00A60075" w:rsidRDefault="00A60075" w:rsidP="00A60075">
      <w:pPr>
        <w:rPr>
          <w:iCs/>
          <w:sz w:val="24"/>
          <w:szCs w:val="24"/>
        </w:rPr>
      </w:pPr>
      <w:r w:rsidRPr="00A60075">
        <w:rPr>
          <w:iCs/>
          <w:sz w:val="24"/>
          <w:szCs w:val="24"/>
        </w:rPr>
        <w:t>Программное содержание:</w:t>
      </w:r>
    </w:p>
    <w:p w:rsidR="00A60075" w:rsidRPr="00A60075" w:rsidRDefault="00A60075" w:rsidP="00A60075">
      <w:pPr>
        <w:numPr>
          <w:ilvl w:val="0"/>
          <w:numId w:val="41"/>
        </w:numPr>
        <w:rPr>
          <w:iCs/>
          <w:sz w:val="24"/>
          <w:szCs w:val="24"/>
        </w:rPr>
      </w:pPr>
      <w:r w:rsidRPr="00A60075">
        <w:rPr>
          <w:iCs/>
          <w:sz w:val="24"/>
          <w:szCs w:val="24"/>
        </w:rPr>
        <w:t>Образовательные задачи:</w:t>
      </w:r>
    </w:p>
    <w:p w:rsidR="00A60075" w:rsidRPr="00A60075" w:rsidRDefault="00A60075" w:rsidP="00A60075">
      <w:pPr>
        <w:numPr>
          <w:ilvl w:val="0"/>
          <w:numId w:val="41"/>
        </w:numPr>
        <w:rPr>
          <w:iCs/>
          <w:sz w:val="24"/>
          <w:szCs w:val="24"/>
        </w:rPr>
      </w:pPr>
      <w:r w:rsidRPr="00A60075">
        <w:rPr>
          <w:iCs/>
          <w:sz w:val="24"/>
          <w:szCs w:val="24"/>
        </w:rPr>
        <w:t>Развивающие задачи</w:t>
      </w:r>
    </w:p>
    <w:p w:rsidR="00A60075" w:rsidRPr="00A60075" w:rsidRDefault="00A60075" w:rsidP="00A60075">
      <w:pPr>
        <w:numPr>
          <w:ilvl w:val="0"/>
          <w:numId w:val="41"/>
        </w:numPr>
        <w:rPr>
          <w:iCs/>
          <w:sz w:val="24"/>
          <w:szCs w:val="24"/>
        </w:rPr>
      </w:pPr>
      <w:r w:rsidRPr="00A60075">
        <w:rPr>
          <w:iCs/>
          <w:sz w:val="24"/>
          <w:szCs w:val="24"/>
        </w:rPr>
        <w:t>Воспитательные задачи</w:t>
      </w:r>
    </w:p>
    <w:p w:rsidR="00A60075" w:rsidRPr="00A60075" w:rsidRDefault="00A60075" w:rsidP="00A60075">
      <w:pPr>
        <w:rPr>
          <w:iCs/>
          <w:sz w:val="24"/>
          <w:szCs w:val="24"/>
        </w:rPr>
      </w:pPr>
      <w:r w:rsidRPr="00A60075">
        <w:rPr>
          <w:iCs/>
          <w:sz w:val="24"/>
          <w:szCs w:val="24"/>
        </w:rPr>
        <w:t xml:space="preserve">Словарная работа: </w:t>
      </w:r>
    </w:p>
    <w:p w:rsidR="00A60075" w:rsidRPr="00A60075" w:rsidRDefault="00A60075" w:rsidP="00A60075">
      <w:pPr>
        <w:rPr>
          <w:sz w:val="24"/>
          <w:szCs w:val="24"/>
        </w:rPr>
      </w:pPr>
      <w:r w:rsidRPr="00A60075">
        <w:rPr>
          <w:sz w:val="24"/>
          <w:szCs w:val="24"/>
        </w:rPr>
        <w:t>Наглядный материал:</w:t>
      </w:r>
    </w:p>
    <w:p w:rsidR="00A60075" w:rsidRPr="00A60075" w:rsidRDefault="00A60075" w:rsidP="00A60075">
      <w:pPr>
        <w:jc w:val="both"/>
        <w:rPr>
          <w:sz w:val="24"/>
          <w:szCs w:val="24"/>
        </w:rPr>
      </w:pPr>
      <w:r w:rsidRPr="00A60075">
        <w:rPr>
          <w:sz w:val="24"/>
          <w:szCs w:val="24"/>
        </w:rPr>
        <w:t>Методы и приемы:</w:t>
      </w:r>
    </w:p>
    <w:p w:rsidR="00A60075" w:rsidRPr="00A60075" w:rsidRDefault="00A60075" w:rsidP="00A60075">
      <w:pPr>
        <w:jc w:val="both"/>
        <w:rPr>
          <w:sz w:val="24"/>
          <w:szCs w:val="24"/>
        </w:rPr>
      </w:pPr>
      <w:r w:rsidRPr="00A60075">
        <w:rPr>
          <w:sz w:val="24"/>
          <w:szCs w:val="24"/>
        </w:rPr>
        <w:t>Предварительная работа:</w:t>
      </w:r>
    </w:p>
    <w:p w:rsidR="00A60075" w:rsidRPr="00A60075" w:rsidRDefault="00A60075" w:rsidP="00A60075">
      <w:pPr>
        <w:jc w:val="both"/>
        <w:rPr>
          <w:sz w:val="24"/>
          <w:szCs w:val="24"/>
        </w:rPr>
      </w:pPr>
      <w:r w:rsidRPr="00A60075">
        <w:rPr>
          <w:sz w:val="24"/>
          <w:szCs w:val="24"/>
        </w:rPr>
        <w:t>Форма организации детей на занятии:</w:t>
      </w:r>
    </w:p>
    <w:p w:rsidR="00A60075" w:rsidRPr="00A60075" w:rsidRDefault="00A60075" w:rsidP="00A60075">
      <w:pPr>
        <w:jc w:val="both"/>
        <w:rPr>
          <w:sz w:val="24"/>
          <w:szCs w:val="24"/>
        </w:rPr>
      </w:pPr>
      <w:r w:rsidRPr="00A60075">
        <w:rPr>
          <w:sz w:val="24"/>
          <w:szCs w:val="24"/>
        </w:rPr>
        <w:t>Ход занятия: вводная, основная и заключительная части.</w:t>
      </w:r>
    </w:p>
    <w:p w:rsidR="00A60075" w:rsidRPr="00D7628A" w:rsidRDefault="00A60075" w:rsidP="00A60075">
      <w:pPr>
        <w:jc w:val="both"/>
      </w:pPr>
    </w:p>
    <w:p w:rsidR="00A60075" w:rsidRDefault="00A60075" w:rsidP="00A60075">
      <w:pPr>
        <w:suppressAutoHyphens/>
        <w:spacing w:line="360" w:lineRule="auto"/>
        <w:ind w:firstLine="709"/>
        <w:jc w:val="center"/>
        <w:rPr>
          <w:sz w:val="24"/>
          <w:szCs w:val="24"/>
          <w:lang w:eastAsia="ar-SA"/>
        </w:rPr>
      </w:pPr>
    </w:p>
    <w:p w:rsidR="00364F24" w:rsidRDefault="00364F24" w:rsidP="00A60075">
      <w:pPr>
        <w:suppressAutoHyphens/>
        <w:spacing w:line="360" w:lineRule="auto"/>
        <w:ind w:firstLine="709"/>
        <w:jc w:val="center"/>
        <w:rPr>
          <w:sz w:val="24"/>
          <w:szCs w:val="24"/>
          <w:lang w:eastAsia="ar-SA"/>
        </w:rPr>
      </w:pPr>
    </w:p>
    <w:p w:rsidR="00364F24" w:rsidRPr="00A60075" w:rsidRDefault="00364F24" w:rsidP="00A60075">
      <w:pPr>
        <w:suppressAutoHyphens/>
        <w:spacing w:line="360" w:lineRule="auto"/>
        <w:ind w:firstLine="709"/>
        <w:jc w:val="center"/>
        <w:rPr>
          <w:sz w:val="24"/>
          <w:szCs w:val="24"/>
          <w:lang w:eastAsia="ar-SA"/>
        </w:rPr>
      </w:pPr>
    </w:p>
    <w:p w:rsidR="00364F24" w:rsidRDefault="00364F24" w:rsidP="00364F24">
      <w:pPr>
        <w:jc w:val="center"/>
        <w:rPr>
          <w:b/>
          <w:sz w:val="24"/>
          <w:szCs w:val="24"/>
        </w:rPr>
      </w:pPr>
      <w:r w:rsidRPr="001253CE">
        <w:rPr>
          <w:b/>
          <w:sz w:val="24"/>
          <w:szCs w:val="24"/>
        </w:rPr>
        <w:t>ПМ.05 «Методическое обеспечение образовательного процесса»</w:t>
      </w:r>
    </w:p>
    <w:p w:rsidR="00364F24" w:rsidRDefault="00364F24" w:rsidP="00364F24">
      <w:pPr>
        <w:jc w:val="both"/>
        <w:rPr>
          <w:sz w:val="24"/>
          <w:szCs w:val="24"/>
        </w:rPr>
      </w:pPr>
    </w:p>
    <w:p w:rsidR="00364F24" w:rsidRDefault="00364F24" w:rsidP="00364F24">
      <w:pPr>
        <w:jc w:val="both"/>
        <w:rPr>
          <w:sz w:val="24"/>
          <w:szCs w:val="24"/>
        </w:rPr>
      </w:pPr>
      <w:r w:rsidRPr="00364F24">
        <w:rPr>
          <w:b/>
          <w:sz w:val="24"/>
          <w:szCs w:val="24"/>
        </w:rPr>
        <w:t>Задание:</w:t>
      </w:r>
      <w:r>
        <w:rPr>
          <w:sz w:val="24"/>
          <w:szCs w:val="24"/>
        </w:rPr>
        <w:t xml:space="preserve"> Составьте паспорт и технологическую карту проекта на тему, посвященную 75-летию победы в Великой Отечественной войне в соответствии с возрастными особенностями детей базы практики. В проектной деятельности необходимо отдельно запланировать работу с детьми, с родителями, с педагогами (сотрудниками ДОУ) по данной тематике; итоговое мероприятие, продукт совместной деятельности детей и родителей по теме проекта.</w:t>
      </w:r>
    </w:p>
    <w:p w:rsidR="00364F24" w:rsidRPr="00364F24" w:rsidRDefault="00364F24" w:rsidP="00364F24">
      <w:pPr>
        <w:rPr>
          <w:b/>
          <w:i/>
          <w:sz w:val="24"/>
          <w:szCs w:val="24"/>
        </w:rPr>
      </w:pPr>
      <w:r w:rsidRPr="00364F24">
        <w:rPr>
          <w:b/>
          <w:i/>
          <w:sz w:val="24"/>
          <w:szCs w:val="24"/>
        </w:rPr>
        <w:t>Ф.И.О. студента______________________________________________________________</w:t>
      </w:r>
    </w:p>
    <w:p w:rsidR="00364F24" w:rsidRPr="00364F24" w:rsidRDefault="00364F24" w:rsidP="00364F24">
      <w:pPr>
        <w:rPr>
          <w:b/>
          <w:i/>
          <w:sz w:val="24"/>
          <w:szCs w:val="24"/>
        </w:rPr>
      </w:pPr>
      <w:r w:rsidRPr="00364F24">
        <w:rPr>
          <w:b/>
          <w:i/>
          <w:sz w:val="24"/>
          <w:szCs w:val="24"/>
        </w:rPr>
        <w:t xml:space="preserve">Группа_______ </w:t>
      </w:r>
      <w:r w:rsidRPr="00364F24">
        <w:rPr>
          <w:i/>
          <w:sz w:val="24"/>
          <w:szCs w:val="24"/>
        </w:rPr>
        <w:t>специальности</w:t>
      </w:r>
      <w:r w:rsidRPr="00364F24">
        <w:rPr>
          <w:b/>
          <w:i/>
          <w:sz w:val="24"/>
          <w:szCs w:val="24"/>
        </w:rPr>
        <w:t xml:space="preserve"> </w:t>
      </w:r>
      <w:r w:rsidRPr="00364F24">
        <w:rPr>
          <w:i/>
          <w:sz w:val="24"/>
          <w:szCs w:val="24"/>
        </w:rPr>
        <w:t>44.02.01. «Дошкольное образование»</w:t>
      </w:r>
    </w:p>
    <w:p w:rsidR="00364F24" w:rsidRPr="00364F24" w:rsidRDefault="00364F24" w:rsidP="00364F24">
      <w:pPr>
        <w:rPr>
          <w:b/>
          <w:i/>
          <w:sz w:val="24"/>
          <w:szCs w:val="24"/>
        </w:rPr>
      </w:pPr>
      <w:r w:rsidRPr="00364F24">
        <w:rPr>
          <w:b/>
          <w:i/>
          <w:sz w:val="24"/>
          <w:szCs w:val="24"/>
        </w:rPr>
        <w:t>ДОУ № _____________, возрастная группа_______________________________________</w:t>
      </w:r>
    </w:p>
    <w:p w:rsidR="00364F24" w:rsidRPr="00364F24" w:rsidRDefault="00364F24" w:rsidP="00364F24">
      <w:pPr>
        <w:rPr>
          <w:b/>
          <w:i/>
          <w:sz w:val="24"/>
          <w:szCs w:val="24"/>
        </w:rPr>
      </w:pPr>
    </w:p>
    <w:p w:rsidR="00364F24" w:rsidRPr="00364F24" w:rsidRDefault="00364F24" w:rsidP="00364F24">
      <w:pPr>
        <w:jc w:val="center"/>
        <w:rPr>
          <w:sz w:val="24"/>
          <w:szCs w:val="24"/>
        </w:rPr>
      </w:pPr>
      <w:r w:rsidRPr="00364F24">
        <w:rPr>
          <w:b/>
          <w:sz w:val="24"/>
          <w:szCs w:val="24"/>
        </w:rPr>
        <w:t>Оценочный лист</w:t>
      </w:r>
    </w:p>
    <w:p w:rsidR="00364F24" w:rsidRPr="00364F24" w:rsidRDefault="00364F24" w:rsidP="00364F24">
      <w:pPr>
        <w:jc w:val="center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152"/>
        <w:tblW w:w="9039" w:type="dxa"/>
        <w:tblLayout w:type="fixed"/>
        <w:tblLook w:val="04A0" w:firstRow="1" w:lastRow="0" w:firstColumn="1" w:lastColumn="0" w:noHBand="0" w:noVBand="1"/>
      </w:tblPr>
      <w:tblGrid>
        <w:gridCol w:w="4649"/>
        <w:gridCol w:w="1271"/>
        <w:gridCol w:w="1559"/>
        <w:gridCol w:w="1560"/>
      </w:tblGrid>
      <w:tr w:rsidR="00364F24" w:rsidRPr="00364F24" w:rsidTr="007A3FCE">
        <w:trPr>
          <w:trHeight w:val="317"/>
        </w:trPr>
        <w:tc>
          <w:tcPr>
            <w:tcW w:w="4649" w:type="dxa"/>
            <w:vMerge w:val="restart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  <w:r w:rsidRPr="00364F24">
              <w:rPr>
                <w:sz w:val="24"/>
                <w:szCs w:val="24"/>
              </w:rPr>
              <w:t>Критерии оценки проекта</w:t>
            </w:r>
          </w:p>
        </w:tc>
        <w:tc>
          <w:tcPr>
            <w:tcW w:w="4390" w:type="dxa"/>
            <w:gridSpan w:val="3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  <w:r w:rsidRPr="00364F24">
              <w:rPr>
                <w:sz w:val="24"/>
                <w:szCs w:val="24"/>
              </w:rPr>
              <w:t>Шкала оценок</w:t>
            </w:r>
          </w:p>
        </w:tc>
      </w:tr>
      <w:tr w:rsidR="00364F24" w:rsidRPr="00364F24" w:rsidTr="007A3FCE">
        <w:trPr>
          <w:trHeight w:val="848"/>
        </w:trPr>
        <w:tc>
          <w:tcPr>
            <w:tcW w:w="4649" w:type="dxa"/>
            <w:vMerge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364F24" w:rsidRPr="00364F24" w:rsidRDefault="00364F24" w:rsidP="0000152F">
            <w:pPr>
              <w:jc w:val="center"/>
              <w:rPr>
                <w:i/>
                <w:sz w:val="24"/>
                <w:szCs w:val="24"/>
              </w:rPr>
            </w:pPr>
            <w:r w:rsidRPr="00364F24">
              <w:rPr>
                <w:i/>
                <w:sz w:val="24"/>
                <w:szCs w:val="24"/>
              </w:rPr>
              <w:t>Соответствует</w:t>
            </w:r>
          </w:p>
          <w:p w:rsidR="00364F24" w:rsidRPr="00364F24" w:rsidRDefault="00364F24" w:rsidP="0000152F">
            <w:pPr>
              <w:jc w:val="center"/>
              <w:rPr>
                <w:i/>
                <w:sz w:val="24"/>
                <w:szCs w:val="24"/>
              </w:rPr>
            </w:pPr>
            <w:r w:rsidRPr="00364F24">
              <w:rPr>
                <w:i/>
                <w:sz w:val="24"/>
                <w:szCs w:val="24"/>
              </w:rPr>
              <w:t>2 балла</w:t>
            </w:r>
          </w:p>
        </w:tc>
        <w:tc>
          <w:tcPr>
            <w:tcW w:w="1559" w:type="dxa"/>
          </w:tcPr>
          <w:p w:rsidR="00364F24" w:rsidRPr="00364F24" w:rsidRDefault="00364F24" w:rsidP="0000152F">
            <w:pPr>
              <w:jc w:val="center"/>
              <w:rPr>
                <w:i/>
                <w:sz w:val="24"/>
                <w:szCs w:val="24"/>
              </w:rPr>
            </w:pPr>
            <w:r w:rsidRPr="00364F24">
              <w:rPr>
                <w:i/>
                <w:sz w:val="24"/>
                <w:szCs w:val="24"/>
              </w:rPr>
              <w:t>Частично соответствует</w:t>
            </w:r>
          </w:p>
          <w:p w:rsidR="00364F24" w:rsidRPr="00364F24" w:rsidRDefault="00364F24" w:rsidP="0000152F">
            <w:pPr>
              <w:jc w:val="center"/>
              <w:rPr>
                <w:i/>
                <w:sz w:val="24"/>
                <w:szCs w:val="24"/>
              </w:rPr>
            </w:pPr>
            <w:r w:rsidRPr="00364F24">
              <w:rPr>
                <w:i/>
                <w:sz w:val="24"/>
                <w:szCs w:val="24"/>
              </w:rPr>
              <w:t>1 балл</w:t>
            </w:r>
          </w:p>
        </w:tc>
        <w:tc>
          <w:tcPr>
            <w:tcW w:w="1560" w:type="dxa"/>
          </w:tcPr>
          <w:p w:rsidR="00364F24" w:rsidRPr="00364F24" w:rsidRDefault="00364F24" w:rsidP="0000152F">
            <w:pPr>
              <w:jc w:val="center"/>
              <w:rPr>
                <w:i/>
                <w:sz w:val="24"/>
                <w:szCs w:val="24"/>
              </w:rPr>
            </w:pPr>
            <w:r w:rsidRPr="00364F24">
              <w:rPr>
                <w:i/>
                <w:sz w:val="24"/>
                <w:szCs w:val="24"/>
              </w:rPr>
              <w:t>Не соответствует</w:t>
            </w:r>
          </w:p>
          <w:p w:rsidR="00364F24" w:rsidRPr="00364F24" w:rsidRDefault="00364F24" w:rsidP="0000152F">
            <w:pPr>
              <w:jc w:val="center"/>
              <w:rPr>
                <w:i/>
                <w:sz w:val="24"/>
                <w:szCs w:val="24"/>
              </w:rPr>
            </w:pPr>
            <w:r w:rsidRPr="00364F24">
              <w:rPr>
                <w:i/>
                <w:sz w:val="24"/>
                <w:szCs w:val="24"/>
              </w:rPr>
              <w:t>0 баллов</w:t>
            </w:r>
          </w:p>
        </w:tc>
      </w:tr>
      <w:tr w:rsidR="00364F24" w:rsidRPr="00364F24" w:rsidTr="007A3FCE">
        <w:trPr>
          <w:trHeight w:val="656"/>
        </w:trPr>
        <w:tc>
          <w:tcPr>
            <w:tcW w:w="4649" w:type="dxa"/>
          </w:tcPr>
          <w:p w:rsidR="00364F24" w:rsidRPr="00364F24" w:rsidRDefault="00364F24" w:rsidP="0000152F">
            <w:pPr>
              <w:jc w:val="both"/>
              <w:rPr>
                <w:sz w:val="24"/>
                <w:szCs w:val="24"/>
              </w:rPr>
            </w:pPr>
            <w:r w:rsidRPr="00364F24">
              <w:rPr>
                <w:sz w:val="24"/>
                <w:szCs w:val="24"/>
              </w:rPr>
              <w:t xml:space="preserve">1. Актуальность представленной темы для реализации совместного проекта воспитателя, детей, родителей. </w:t>
            </w:r>
          </w:p>
        </w:tc>
        <w:tc>
          <w:tcPr>
            <w:tcW w:w="1271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</w:tr>
      <w:tr w:rsidR="00364F24" w:rsidRPr="00364F24" w:rsidTr="007A3FCE">
        <w:trPr>
          <w:trHeight w:val="512"/>
        </w:trPr>
        <w:tc>
          <w:tcPr>
            <w:tcW w:w="4649" w:type="dxa"/>
          </w:tcPr>
          <w:p w:rsidR="00364F24" w:rsidRPr="00364F24" w:rsidRDefault="00364F24" w:rsidP="0000152F">
            <w:pPr>
              <w:rPr>
                <w:sz w:val="24"/>
                <w:szCs w:val="24"/>
              </w:rPr>
            </w:pPr>
            <w:r w:rsidRPr="00364F24">
              <w:rPr>
                <w:sz w:val="24"/>
                <w:szCs w:val="24"/>
              </w:rPr>
              <w:t>2. Соответствие цели и задач проекта возрастным особенностям детей.</w:t>
            </w:r>
          </w:p>
        </w:tc>
        <w:tc>
          <w:tcPr>
            <w:tcW w:w="1271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</w:tr>
      <w:tr w:rsidR="00364F24" w:rsidRPr="00364F24" w:rsidTr="007A3FCE">
        <w:trPr>
          <w:trHeight w:val="278"/>
        </w:trPr>
        <w:tc>
          <w:tcPr>
            <w:tcW w:w="4649" w:type="dxa"/>
          </w:tcPr>
          <w:p w:rsidR="00364F24" w:rsidRPr="00364F24" w:rsidRDefault="00364F24" w:rsidP="0000152F">
            <w:pPr>
              <w:rPr>
                <w:sz w:val="24"/>
                <w:szCs w:val="24"/>
              </w:rPr>
            </w:pPr>
            <w:r w:rsidRPr="00364F24">
              <w:rPr>
                <w:sz w:val="24"/>
                <w:szCs w:val="24"/>
              </w:rPr>
              <w:t xml:space="preserve">3. Реализация поставленных задач в проекте </w:t>
            </w:r>
          </w:p>
        </w:tc>
        <w:tc>
          <w:tcPr>
            <w:tcW w:w="1271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</w:tr>
      <w:tr w:rsidR="00364F24" w:rsidRPr="00364F24" w:rsidTr="007A3FCE">
        <w:trPr>
          <w:trHeight w:val="226"/>
        </w:trPr>
        <w:tc>
          <w:tcPr>
            <w:tcW w:w="4649" w:type="dxa"/>
          </w:tcPr>
          <w:p w:rsidR="00364F24" w:rsidRPr="00364F24" w:rsidRDefault="00364F24" w:rsidP="0000152F">
            <w:pPr>
              <w:rPr>
                <w:sz w:val="24"/>
                <w:szCs w:val="24"/>
              </w:rPr>
            </w:pPr>
            <w:r w:rsidRPr="00364F24">
              <w:rPr>
                <w:sz w:val="24"/>
                <w:szCs w:val="24"/>
              </w:rPr>
              <w:t>4. Соблюдение структуры и логики проекта.</w:t>
            </w:r>
          </w:p>
        </w:tc>
        <w:tc>
          <w:tcPr>
            <w:tcW w:w="1271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</w:tr>
      <w:tr w:rsidR="00364F24" w:rsidRPr="00364F24" w:rsidTr="007A3FCE">
        <w:trPr>
          <w:trHeight w:val="750"/>
        </w:trPr>
        <w:tc>
          <w:tcPr>
            <w:tcW w:w="4649" w:type="dxa"/>
          </w:tcPr>
          <w:p w:rsidR="00364F24" w:rsidRPr="00364F24" w:rsidRDefault="00364F24" w:rsidP="0000152F">
            <w:pPr>
              <w:pStyle w:val="1"/>
              <w:outlineLvl w:val="0"/>
              <w:rPr>
                <w:b/>
                <w:color w:val="333333"/>
                <w:sz w:val="24"/>
                <w:szCs w:val="24"/>
              </w:rPr>
            </w:pPr>
            <w:r w:rsidRPr="00364F24">
              <w:rPr>
                <w:sz w:val="24"/>
                <w:szCs w:val="24"/>
              </w:rPr>
              <w:lastRenderedPageBreak/>
              <w:t xml:space="preserve">5.  Наличие перспективного плана реализации проекта с детьми, родителями, педагогами (сотрудниками ДОУ) </w:t>
            </w:r>
          </w:p>
        </w:tc>
        <w:tc>
          <w:tcPr>
            <w:tcW w:w="1271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</w:tr>
      <w:tr w:rsidR="00364F24" w:rsidRPr="00364F24" w:rsidTr="007A3FCE">
        <w:trPr>
          <w:trHeight w:val="414"/>
        </w:trPr>
        <w:tc>
          <w:tcPr>
            <w:tcW w:w="4649" w:type="dxa"/>
          </w:tcPr>
          <w:p w:rsidR="00364F24" w:rsidRPr="00364F24" w:rsidRDefault="00364F24" w:rsidP="0000152F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364F24">
              <w:rPr>
                <w:sz w:val="24"/>
                <w:szCs w:val="24"/>
              </w:rPr>
              <w:t xml:space="preserve">6.   Наличие в перспективном плане проекта итогового мероприятия по представленной теме. </w:t>
            </w:r>
          </w:p>
        </w:tc>
        <w:tc>
          <w:tcPr>
            <w:tcW w:w="1271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</w:tr>
      <w:tr w:rsidR="00364F24" w:rsidRPr="00364F24" w:rsidTr="007A3FCE">
        <w:trPr>
          <w:trHeight w:val="226"/>
        </w:trPr>
        <w:tc>
          <w:tcPr>
            <w:tcW w:w="4649" w:type="dxa"/>
          </w:tcPr>
          <w:p w:rsidR="00364F24" w:rsidRPr="00364F24" w:rsidRDefault="00364F24" w:rsidP="0000152F">
            <w:pPr>
              <w:rPr>
                <w:sz w:val="24"/>
                <w:szCs w:val="24"/>
              </w:rPr>
            </w:pPr>
            <w:r w:rsidRPr="00364F24">
              <w:rPr>
                <w:sz w:val="24"/>
                <w:szCs w:val="24"/>
              </w:rPr>
              <w:t>7.   Наличие результата (продукта)  проекта в совместной деятельности детей и родителей.</w:t>
            </w:r>
          </w:p>
        </w:tc>
        <w:tc>
          <w:tcPr>
            <w:tcW w:w="1271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</w:tr>
      <w:tr w:rsidR="00364F24" w:rsidRPr="00364F24" w:rsidTr="007A3FCE">
        <w:trPr>
          <w:trHeight w:val="226"/>
        </w:trPr>
        <w:tc>
          <w:tcPr>
            <w:tcW w:w="4649" w:type="dxa"/>
          </w:tcPr>
          <w:p w:rsidR="00364F24" w:rsidRPr="00364F24" w:rsidRDefault="00364F24" w:rsidP="0000152F">
            <w:pPr>
              <w:rPr>
                <w:sz w:val="24"/>
                <w:szCs w:val="24"/>
              </w:rPr>
            </w:pPr>
            <w:r w:rsidRPr="00364F24">
              <w:rPr>
                <w:sz w:val="24"/>
                <w:szCs w:val="24"/>
              </w:rPr>
              <w:t xml:space="preserve">8. Посредством запланированного продукта проекта студент участвует в обогащении развивающей предметно-пространственной среды в группе базы практики. </w:t>
            </w:r>
          </w:p>
        </w:tc>
        <w:tc>
          <w:tcPr>
            <w:tcW w:w="1271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</w:tr>
      <w:tr w:rsidR="00364F24" w:rsidRPr="00364F24" w:rsidTr="007A3FCE">
        <w:trPr>
          <w:trHeight w:val="458"/>
        </w:trPr>
        <w:tc>
          <w:tcPr>
            <w:tcW w:w="4649" w:type="dxa"/>
          </w:tcPr>
          <w:p w:rsidR="00364F24" w:rsidRPr="00364F24" w:rsidRDefault="00364F24" w:rsidP="0000152F">
            <w:pPr>
              <w:rPr>
                <w:sz w:val="24"/>
                <w:szCs w:val="24"/>
              </w:rPr>
            </w:pPr>
            <w:r w:rsidRPr="00364F24">
              <w:rPr>
                <w:sz w:val="24"/>
                <w:szCs w:val="24"/>
              </w:rPr>
              <w:t xml:space="preserve">9. </w:t>
            </w:r>
            <w:r w:rsidRPr="00364F24">
              <w:rPr>
                <w:b/>
                <w:sz w:val="24"/>
                <w:szCs w:val="24"/>
              </w:rPr>
              <w:t xml:space="preserve"> </w:t>
            </w:r>
            <w:r w:rsidRPr="00364F24">
              <w:rPr>
                <w:sz w:val="24"/>
                <w:szCs w:val="24"/>
              </w:rPr>
              <w:t>Наличие списка использованной литературы по теме проекта (5-10 источников, оформленных по ГОСТу  7.1-2003).</w:t>
            </w:r>
          </w:p>
        </w:tc>
        <w:tc>
          <w:tcPr>
            <w:tcW w:w="1271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</w:tr>
      <w:tr w:rsidR="00364F24" w:rsidRPr="00364F24" w:rsidTr="007A3FCE">
        <w:trPr>
          <w:trHeight w:val="422"/>
        </w:trPr>
        <w:tc>
          <w:tcPr>
            <w:tcW w:w="4649" w:type="dxa"/>
          </w:tcPr>
          <w:p w:rsidR="00364F24" w:rsidRPr="00364F24" w:rsidRDefault="00364F24" w:rsidP="0000152F">
            <w:pPr>
              <w:rPr>
                <w:sz w:val="24"/>
                <w:szCs w:val="24"/>
              </w:rPr>
            </w:pPr>
            <w:r w:rsidRPr="00364F24">
              <w:rPr>
                <w:sz w:val="24"/>
                <w:szCs w:val="24"/>
              </w:rPr>
              <w:t>10. Наличие приложения (конспекты всех видов деятельности, запланированных в процессе проектной деятельности: с детьми, родителями, педагогами).</w:t>
            </w:r>
          </w:p>
        </w:tc>
        <w:tc>
          <w:tcPr>
            <w:tcW w:w="1271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</w:tr>
      <w:tr w:rsidR="00364F24" w:rsidRPr="00364F24" w:rsidTr="007A3FCE">
        <w:trPr>
          <w:trHeight w:val="733"/>
        </w:trPr>
        <w:tc>
          <w:tcPr>
            <w:tcW w:w="4649" w:type="dxa"/>
          </w:tcPr>
          <w:p w:rsidR="00364F24" w:rsidRPr="00364F24" w:rsidRDefault="00364F24" w:rsidP="0000152F">
            <w:pPr>
              <w:rPr>
                <w:sz w:val="24"/>
                <w:szCs w:val="24"/>
              </w:rPr>
            </w:pPr>
            <w:r w:rsidRPr="00364F24">
              <w:rPr>
                <w:sz w:val="24"/>
                <w:szCs w:val="24"/>
              </w:rPr>
              <w:t>11. Паспорт и технологическая карта  проекта составлены в соответствии с требованиями к методическим разработкам и их оформлению.</w:t>
            </w:r>
          </w:p>
        </w:tc>
        <w:tc>
          <w:tcPr>
            <w:tcW w:w="1271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</w:tr>
      <w:tr w:rsidR="00364F24" w:rsidRPr="00364F24" w:rsidTr="007A3FCE">
        <w:trPr>
          <w:trHeight w:val="400"/>
        </w:trPr>
        <w:tc>
          <w:tcPr>
            <w:tcW w:w="4649" w:type="dxa"/>
          </w:tcPr>
          <w:p w:rsidR="00364F24" w:rsidRPr="00364F24" w:rsidRDefault="00364F24" w:rsidP="0000152F">
            <w:pPr>
              <w:rPr>
                <w:sz w:val="24"/>
                <w:szCs w:val="24"/>
              </w:rPr>
            </w:pPr>
            <w:r w:rsidRPr="00364F24">
              <w:rPr>
                <w:sz w:val="24"/>
                <w:szCs w:val="24"/>
              </w:rPr>
              <w:t>12. Соблюдение времени проведения занятий возрастным особенностям детей в соответствии с СанПиН 2.4.1.3049-13.</w:t>
            </w:r>
          </w:p>
        </w:tc>
        <w:tc>
          <w:tcPr>
            <w:tcW w:w="1271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</w:tr>
      <w:tr w:rsidR="00364F24" w:rsidRPr="00364F24" w:rsidTr="007A3FCE">
        <w:trPr>
          <w:trHeight w:val="332"/>
        </w:trPr>
        <w:tc>
          <w:tcPr>
            <w:tcW w:w="4649" w:type="dxa"/>
          </w:tcPr>
          <w:p w:rsidR="00364F24" w:rsidRPr="00364F24" w:rsidRDefault="00364F24" w:rsidP="0000152F">
            <w:pPr>
              <w:jc w:val="both"/>
              <w:rPr>
                <w:b/>
                <w:sz w:val="24"/>
                <w:szCs w:val="24"/>
              </w:rPr>
            </w:pPr>
            <w:r w:rsidRPr="00364F24">
              <w:rPr>
                <w:b/>
                <w:sz w:val="24"/>
                <w:szCs w:val="24"/>
              </w:rPr>
              <w:t>Итого баллов</w:t>
            </w:r>
          </w:p>
        </w:tc>
        <w:tc>
          <w:tcPr>
            <w:tcW w:w="4390" w:type="dxa"/>
            <w:gridSpan w:val="3"/>
          </w:tcPr>
          <w:p w:rsidR="00364F24" w:rsidRPr="00364F24" w:rsidRDefault="00364F24" w:rsidP="0000152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4F24" w:rsidRDefault="00364F24" w:rsidP="00364F24">
      <w:pPr>
        <w:rPr>
          <w:b/>
          <w:sz w:val="24"/>
          <w:szCs w:val="24"/>
        </w:rPr>
      </w:pPr>
    </w:p>
    <w:p w:rsidR="00364F24" w:rsidRDefault="00364F24" w:rsidP="00364F24">
      <w:pPr>
        <w:rPr>
          <w:b/>
          <w:sz w:val="24"/>
          <w:szCs w:val="24"/>
        </w:rPr>
      </w:pPr>
    </w:p>
    <w:p w:rsidR="007A3FCE" w:rsidRDefault="007A3FCE" w:rsidP="00364F24">
      <w:pPr>
        <w:rPr>
          <w:b/>
          <w:sz w:val="24"/>
          <w:szCs w:val="24"/>
        </w:rPr>
      </w:pPr>
    </w:p>
    <w:p w:rsidR="007A3FCE" w:rsidRDefault="007A3FCE" w:rsidP="00364F24">
      <w:pPr>
        <w:rPr>
          <w:b/>
          <w:sz w:val="24"/>
          <w:szCs w:val="24"/>
        </w:rPr>
      </w:pPr>
    </w:p>
    <w:p w:rsidR="007A3FCE" w:rsidRDefault="007A3FCE" w:rsidP="00364F24">
      <w:pPr>
        <w:rPr>
          <w:b/>
          <w:sz w:val="24"/>
          <w:szCs w:val="24"/>
        </w:rPr>
      </w:pPr>
    </w:p>
    <w:p w:rsidR="007A3FCE" w:rsidRDefault="007A3FCE" w:rsidP="00364F24">
      <w:pPr>
        <w:rPr>
          <w:b/>
          <w:sz w:val="24"/>
          <w:szCs w:val="24"/>
        </w:rPr>
      </w:pPr>
    </w:p>
    <w:p w:rsidR="007A3FCE" w:rsidRDefault="007A3FCE" w:rsidP="00364F24">
      <w:pPr>
        <w:rPr>
          <w:b/>
          <w:sz w:val="24"/>
          <w:szCs w:val="24"/>
        </w:rPr>
      </w:pPr>
    </w:p>
    <w:p w:rsidR="007A3FCE" w:rsidRDefault="007A3FCE" w:rsidP="00364F24">
      <w:pPr>
        <w:rPr>
          <w:b/>
          <w:sz w:val="24"/>
          <w:szCs w:val="24"/>
        </w:rPr>
      </w:pPr>
    </w:p>
    <w:p w:rsidR="007A3FCE" w:rsidRDefault="007A3FCE" w:rsidP="00364F24">
      <w:pPr>
        <w:rPr>
          <w:b/>
          <w:sz w:val="24"/>
          <w:szCs w:val="24"/>
        </w:rPr>
      </w:pPr>
    </w:p>
    <w:p w:rsidR="007A3FCE" w:rsidRDefault="007A3FCE" w:rsidP="00364F24">
      <w:pPr>
        <w:rPr>
          <w:b/>
          <w:sz w:val="24"/>
          <w:szCs w:val="24"/>
        </w:rPr>
      </w:pPr>
    </w:p>
    <w:p w:rsidR="007A3FCE" w:rsidRDefault="007A3FCE" w:rsidP="00364F24">
      <w:pPr>
        <w:rPr>
          <w:b/>
          <w:sz w:val="24"/>
          <w:szCs w:val="24"/>
        </w:rPr>
      </w:pPr>
    </w:p>
    <w:p w:rsidR="007A3FCE" w:rsidRDefault="007A3FCE" w:rsidP="00364F24">
      <w:pPr>
        <w:rPr>
          <w:b/>
          <w:sz w:val="24"/>
          <w:szCs w:val="24"/>
        </w:rPr>
      </w:pPr>
    </w:p>
    <w:p w:rsidR="007A3FCE" w:rsidRDefault="007A3FCE" w:rsidP="00364F24">
      <w:pPr>
        <w:rPr>
          <w:b/>
          <w:sz w:val="24"/>
          <w:szCs w:val="24"/>
        </w:rPr>
      </w:pPr>
    </w:p>
    <w:p w:rsidR="007A3FCE" w:rsidRDefault="007A3FCE" w:rsidP="00364F24">
      <w:pPr>
        <w:rPr>
          <w:b/>
          <w:sz w:val="24"/>
          <w:szCs w:val="24"/>
        </w:rPr>
      </w:pPr>
    </w:p>
    <w:p w:rsidR="007A3FCE" w:rsidRDefault="007A3FCE" w:rsidP="00364F24">
      <w:pPr>
        <w:rPr>
          <w:b/>
          <w:sz w:val="24"/>
          <w:szCs w:val="24"/>
        </w:rPr>
      </w:pPr>
    </w:p>
    <w:p w:rsidR="007A3FCE" w:rsidRDefault="007A3FCE" w:rsidP="00364F24">
      <w:pPr>
        <w:rPr>
          <w:b/>
          <w:sz w:val="24"/>
          <w:szCs w:val="24"/>
        </w:rPr>
      </w:pPr>
    </w:p>
    <w:p w:rsidR="007A3FCE" w:rsidRDefault="007A3FCE" w:rsidP="00364F24">
      <w:pPr>
        <w:rPr>
          <w:b/>
          <w:sz w:val="24"/>
          <w:szCs w:val="24"/>
        </w:rPr>
      </w:pPr>
    </w:p>
    <w:p w:rsidR="007A3FCE" w:rsidRDefault="007A3FCE" w:rsidP="00364F24">
      <w:pPr>
        <w:rPr>
          <w:b/>
          <w:sz w:val="24"/>
          <w:szCs w:val="24"/>
        </w:rPr>
      </w:pPr>
    </w:p>
    <w:p w:rsidR="007A3FCE" w:rsidRDefault="007A3FCE" w:rsidP="00364F24">
      <w:pPr>
        <w:rPr>
          <w:b/>
          <w:sz w:val="24"/>
          <w:szCs w:val="24"/>
        </w:rPr>
      </w:pPr>
    </w:p>
    <w:p w:rsidR="007A3FCE" w:rsidRDefault="007A3FCE" w:rsidP="00364F24">
      <w:pPr>
        <w:rPr>
          <w:b/>
          <w:sz w:val="24"/>
          <w:szCs w:val="24"/>
        </w:rPr>
      </w:pPr>
    </w:p>
    <w:p w:rsidR="007A3FCE" w:rsidRDefault="007A3FCE" w:rsidP="00364F24">
      <w:pPr>
        <w:rPr>
          <w:b/>
          <w:sz w:val="24"/>
          <w:szCs w:val="24"/>
        </w:rPr>
      </w:pPr>
    </w:p>
    <w:p w:rsidR="007A3FCE" w:rsidRDefault="007A3FCE" w:rsidP="00364F24">
      <w:pPr>
        <w:rPr>
          <w:b/>
          <w:sz w:val="24"/>
          <w:szCs w:val="24"/>
        </w:rPr>
      </w:pPr>
    </w:p>
    <w:p w:rsidR="007A3FCE" w:rsidRDefault="007A3FCE" w:rsidP="00364F24">
      <w:pPr>
        <w:rPr>
          <w:b/>
          <w:sz w:val="24"/>
          <w:szCs w:val="24"/>
        </w:rPr>
      </w:pPr>
    </w:p>
    <w:p w:rsidR="007A3FCE" w:rsidRDefault="007A3FCE" w:rsidP="00364F24">
      <w:pPr>
        <w:rPr>
          <w:b/>
          <w:sz w:val="24"/>
          <w:szCs w:val="24"/>
        </w:rPr>
      </w:pPr>
    </w:p>
    <w:p w:rsidR="007A3FCE" w:rsidRDefault="007A3FCE" w:rsidP="00364F24">
      <w:pPr>
        <w:rPr>
          <w:b/>
          <w:sz w:val="24"/>
          <w:szCs w:val="24"/>
        </w:rPr>
      </w:pPr>
    </w:p>
    <w:p w:rsidR="007A3FCE" w:rsidRDefault="007A3FCE" w:rsidP="00364F24">
      <w:pPr>
        <w:rPr>
          <w:b/>
          <w:sz w:val="24"/>
          <w:szCs w:val="24"/>
        </w:rPr>
      </w:pPr>
    </w:p>
    <w:p w:rsidR="007A3FCE" w:rsidRDefault="007A3FCE" w:rsidP="00364F24">
      <w:pPr>
        <w:rPr>
          <w:b/>
          <w:sz w:val="24"/>
          <w:szCs w:val="24"/>
        </w:rPr>
      </w:pPr>
    </w:p>
    <w:p w:rsidR="007A3FCE" w:rsidRDefault="007A3FCE" w:rsidP="00364F24">
      <w:pPr>
        <w:rPr>
          <w:b/>
          <w:sz w:val="24"/>
          <w:szCs w:val="24"/>
        </w:rPr>
      </w:pPr>
    </w:p>
    <w:p w:rsidR="007A3FCE" w:rsidRDefault="007A3FCE" w:rsidP="00364F24">
      <w:pPr>
        <w:rPr>
          <w:b/>
          <w:sz w:val="24"/>
          <w:szCs w:val="24"/>
        </w:rPr>
      </w:pPr>
    </w:p>
    <w:p w:rsidR="007A3FCE" w:rsidRDefault="007A3FCE" w:rsidP="00364F24">
      <w:pPr>
        <w:rPr>
          <w:b/>
          <w:sz w:val="24"/>
          <w:szCs w:val="24"/>
        </w:rPr>
      </w:pPr>
    </w:p>
    <w:p w:rsidR="007A3FCE" w:rsidRDefault="007A3FCE" w:rsidP="00364F24">
      <w:pPr>
        <w:rPr>
          <w:b/>
          <w:sz w:val="24"/>
          <w:szCs w:val="24"/>
        </w:rPr>
      </w:pPr>
    </w:p>
    <w:p w:rsidR="007A3FCE" w:rsidRDefault="007A3FCE" w:rsidP="00364F24">
      <w:pPr>
        <w:rPr>
          <w:b/>
          <w:sz w:val="24"/>
          <w:szCs w:val="24"/>
        </w:rPr>
      </w:pPr>
    </w:p>
    <w:p w:rsidR="00364F24" w:rsidRPr="00364F24" w:rsidRDefault="00364F24" w:rsidP="00364F24">
      <w:pPr>
        <w:rPr>
          <w:b/>
          <w:sz w:val="24"/>
          <w:szCs w:val="24"/>
        </w:rPr>
      </w:pPr>
      <w:r w:rsidRPr="00364F24">
        <w:rPr>
          <w:b/>
          <w:sz w:val="24"/>
          <w:szCs w:val="24"/>
        </w:rPr>
        <w:t>Шкала оценки результатов:</w:t>
      </w:r>
    </w:p>
    <w:p w:rsidR="00364F24" w:rsidRPr="00364F24" w:rsidRDefault="00364F24" w:rsidP="00364F24">
      <w:pPr>
        <w:rPr>
          <w:b/>
          <w:sz w:val="24"/>
          <w:szCs w:val="24"/>
        </w:rPr>
      </w:pPr>
      <w:r w:rsidRPr="00364F24">
        <w:rPr>
          <w:b/>
          <w:sz w:val="24"/>
          <w:szCs w:val="24"/>
        </w:rPr>
        <w:t>«отлично» - 24 – 21 баллов</w:t>
      </w:r>
    </w:p>
    <w:p w:rsidR="00364F24" w:rsidRPr="00364F24" w:rsidRDefault="00364F24" w:rsidP="00364F24">
      <w:pPr>
        <w:rPr>
          <w:b/>
          <w:sz w:val="24"/>
          <w:szCs w:val="24"/>
        </w:rPr>
      </w:pPr>
      <w:r w:rsidRPr="00364F24">
        <w:rPr>
          <w:b/>
          <w:sz w:val="24"/>
          <w:szCs w:val="24"/>
        </w:rPr>
        <w:t>«хорошо» - 20 – 17 баллов</w:t>
      </w:r>
    </w:p>
    <w:p w:rsidR="00364F24" w:rsidRPr="00364F24" w:rsidRDefault="00364F24" w:rsidP="00364F24">
      <w:pPr>
        <w:rPr>
          <w:b/>
          <w:sz w:val="24"/>
          <w:szCs w:val="24"/>
        </w:rPr>
      </w:pPr>
      <w:r w:rsidRPr="00364F24">
        <w:rPr>
          <w:b/>
          <w:sz w:val="24"/>
          <w:szCs w:val="24"/>
        </w:rPr>
        <w:t>«удовлетворительно» - 16 – 13 баллов</w:t>
      </w:r>
    </w:p>
    <w:p w:rsidR="00364F24" w:rsidRDefault="00364F24" w:rsidP="00364F24">
      <w:pPr>
        <w:autoSpaceDE w:val="0"/>
        <w:autoSpaceDN w:val="0"/>
        <w:adjustRightInd w:val="0"/>
        <w:rPr>
          <w:sz w:val="24"/>
          <w:szCs w:val="24"/>
        </w:rPr>
      </w:pPr>
    </w:p>
    <w:p w:rsidR="007A3FCE" w:rsidRDefault="007A3FCE" w:rsidP="00364F24">
      <w:pPr>
        <w:autoSpaceDE w:val="0"/>
        <w:autoSpaceDN w:val="0"/>
        <w:adjustRightInd w:val="0"/>
        <w:rPr>
          <w:sz w:val="24"/>
          <w:szCs w:val="24"/>
        </w:rPr>
      </w:pPr>
    </w:p>
    <w:p w:rsidR="007A3FCE" w:rsidRDefault="007A3FCE" w:rsidP="00364F24">
      <w:pPr>
        <w:autoSpaceDE w:val="0"/>
        <w:autoSpaceDN w:val="0"/>
        <w:adjustRightInd w:val="0"/>
        <w:rPr>
          <w:sz w:val="24"/>
          <w:szCs w:val="24"/>
        </w:rPr>
      </w:pPr>
    </w:p>
    <w:p w:rsidR="007A3FCE" w:rsidRDefault="007A3FCE" w:rsidP="00364F24">
      <w:pPr>
        <w:autoSpaceDE w:val="0"/>
        <w:autoSpaceDN w:val="0"/>
        <w:adjustRightInd w:val="0"/>
        <w:rPr>
          <w:sz w:val="24"/>
          <w:szCs w:val="24"/>
        </w:rPr>
      </w:pPr>
    </w:p>
    <w:p w:rsidR="007A3FCE" w:rsidRPr="00364F24" w:rsidRDefault="007A3FCE" w:rsidP="00364F24">
      <w:pPr>
        <w:autoSpaceDE w:val="0"/>
        <w:autoSpaceDN w:val="0"/>
        <w:adjustRightInd w:val="0"/>
        <w:rPr>
          <w:sz w:val="24"/>
          <w:szCs w:val="24"/>
        </w:rPr>
      </w:pPr>
    </w:p>
    <w:p w:rsidR="00713B1F" w:rsidRPr="001E61CA" w:rsidRDefault="00713B1F" w:rsidP="00E27369">
      <w:pPr>
        <w:tabs>
          <w:tab w:val="left" w:pos="284"/>
        </w:tabs>
        <w:ind w:firstLine="280"/>
        <w:jc w:val="both"/>
        <w:rPr>
          <w:b/>
          <w:sz w:val="24"/>
          <w:szCs w:val="24"/>
        </w:rPr>
      </w:pPr>
      <w:r w:rsidRPr="001E61CA">
        <w:rPr>
          <w:b/>
          <w:sz w:val="24"/>
          <w:szCs w:val="24"/>
        </w:rPr>
        <w:t xml:space="preserve">По итогам прохождения практики студенты должны сдать следующие </w:t>
      </w:r>
      <w:r w:rsidRPr="00A363F1">
        <w:rPr>
          <w:b/>
          <w:sz w:val="24"/>
          <w:szCs w:val="24"/>
        </w:rPr>
        <w:t>документы</w:t>
      </w:r>
      <w:r w:rsidRPr="001E61CA">
        <w:rPr>
          <w:b/>
          <w:sz w:val="24"/>
          <w:szCs w:val="24"/>
        </w:rPr>
        <w:t>:</w:t>
      </w:r>
    </w:p>
    <w:p w:rsidR="00713B1F" w:rsidRPr="007F6BA2" w:rsidRDefault="00713B1F" w:rsidP="00E27369">
      <w:pPr>
        <w:tabs>
          <w:tab w:val="left" w:pos="-284"/>
          <w:tab w:val="left" w:pos="284"/>
        </w:tabs>
        <w:ind w:left="-567" w:firstLine="280"/>
        <w:jc w:val="both"/>
        <w:rPr>
          <w:sz w:val="24"/>
          <w:szCs w:val="24"/>
        </w:rPr>
      </w:pPr>
    </w:p>
    <w:p w:rsidR="00713B1F" w:rsidRPr="007F6BA2" w:rsidRDefault="00713B1F" w:rsidP="00E27369">
      <w:pPr>
        <w:numPr>
          <w:ilvl w:val="3"/>
          <w:numId w:val="3"/>
        </w:numPr>
        <w:tabs>
          <w:tab w:val="left" w:pos="-567"/>
          <w:tab w:val="left" w:pos="-280"/>
          <w:tab w:val="left" w:pos="284"/>
        </w:tabs>
        <w:ind w:left="-140" w:firstLine="0"/>
        <w:jc w:val="both"/>
        <w:rPr>
          <w:sz w:val="24"/>
          <w:szCs w:val="24"/>
        </w:rPr>
      </w:pPr>
      <w:r>
        <w:rPr>
          <w:sz w:val="24"/>
          <w:szCs w:val="24"/>
        </w:rPr>
        <w:t>Дневник преддипломной практики</w:t>
      </w:r>
    </w:p>
    <w:p w:rsidR="00713B1F" w:rsidRPr="007F6BA2" w:rsidRDefault="00713B1F" w:rsidP="00E27369">
      <w:pPr>
        <w:numPr>
          <w:ilvl w:val="3"/>
          <w:numId w:val="3"/>
        </w:numPr>
        <w:tabs>
          <w:tab w:val="left" w:pos="-567"/>
          <w:tab w:val="left" w:pos="-284"/>
          <w:tab w:val="left" w:pos="284"/>
        </w:tabs>
        <w:ind w:left="-140" w:firstLine="0"/>
        <w:jc w:val="both"/>
        <w:rPr>
          <w:sz w:val="24"/>
          <w:szCs w:val="24"/>
        </w:rPr>
      </w:pPr>
      <w:r w:rsidRPr="007F6BA2">
        <w:rPr>
          <w:sz w:val="24"/>
          <w:szCs w:val="24"/>
        </w:rPr>
        <w:t xml:space="preserve">Конспекты занятий </w:t>
      </w:r>
    </w:p>
    <w:p w:rsidR="00713B1F" w:rsidRPr="007F6BA2" w:rsidRDefault="001E5F64" w:rsidP="001E5F64">
      <w:pPr>
        <w:tabs>
          <w:tab w:val="left" w:pos="-567"/>
          <w:tab w:val="left" w:pos="-284"/>
          <w:tab w:val="left" w:pos="284"/>
        </w:tabs>
        <w:ind w:left="-1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13B1F" w:rsidRPr="007F6BA2">
        <w:rPr>
          <w:sz w:val="24"/>
          <w:szCs w:val="24"/>
        </w:rPr>
        <w:t xml:space="preserve">. </w:t>
      </w:r>
      <w:r w:rsidR="00713B1F">
        <w:rPr>
          <w:sz w:val="24"/>
          <w:szCs w:val="24"/>
        </w:rPr>
        <w:t xml:space="preserve">   Аттестационный лист</w:t>
      </w:r>
    </w:p>
    <w:p w:rsidR="001E5F64" w:rsidRDefault="001E5F64" w:rsidP="001E5F64">
      <w:pPr>
        <w:tabs>
          <w:tab w:val="left" w:pos="-567"/>
          <w:tab w:val="left" w:pos="-284"/>
          <w:tab w:val="left" w:pos="284"/>
        </w:tabs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13B1F" w:rsidRPr="007F6BA2">
        <w:rPr>
          <w:sz w:val="24"/>
          <w:szCs w:val="24"/>
        </w:rPr>
        <w:t>Характеристика на студента.</w:t>
      </w:r>
    </w:p>
    <w:p w:rsidR="00713B1F" w:rsidRPr="00364F24" w:rsidRDefault="001E5F64" w:rsidP="00364F24">
      <w:pPr>
        <w:tabs>
          <w:tab w:val="left" w:pos="-567"/>
          <w:tab w:val="left" w:pos="-284"/>
          <w:tab w:val="left" w:pos="284"/>
        </w:tabs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713B1F">
        <w:rPr>
          <w:sz w:val="24"/>
          <w:szCs w:val="24"/>
        </w:rPr>
        <w:t>Отчет по преддипломной практике</w:t>
      </w:r>
    </w:p>
    <w:p w:rsidR="00713B1F" w:rsidRPr="00364F24" w:rsidRDefault="00364F24" w:rsidP="00E27369">
      <w:pPr>
        <w:shd w:val="clear" w:color="auto" w:fill="FFFFFF"/>
        <w:rPr>
          <w:bCs/>
          <w:iCs/>
          <w:sz w:val="24"/>
          <w:szCs w:val="24"/>
        </w:rPr>
      </w:pPr>
      <w:r>
        <w:rPr>
          <w:bCs/>
          <w:iCs/>
        </w:rPr>
        <w:t xml:space="preserve">6. </w:t>
      </w:r>
      <w:r w:rsidRPr="00364F24">
        <w:rPr>
          <w:bCs/>
          <w:iCs/>
          <w:sz w:val="24"/>
          <w:szCs w:val="24"/>
        </w:rPr>
        <w:t>Табель успеваемости практиканта</w:t>
      </w:r>
    </w:p>
    <w:p w:rsidR="00713B1F" w:rsidRPr="000A1973" w:rsidRDefault="00713B1F" w:rsidP="00E27369">
      <w:pPr>
        <w:shd w:val="clear" w:color="auto" w:fill="FFFFFF"/>
        <w:rPr>
          <w:b/>
          <w:bCs/>
          <w:i/>
          <w:iCs/>
        </w:rPr>
      </w:pPr>
    </w:p>
    <w:p w:rsidR="007A3FCE" w:rsidRPr="007A3FCE" w:rsidRDefault="007A3FCE" w:rsidP="007A3FCE">
      <w:pPr>
        <w:jc w:val="center"/>
        <w:rPr>
          <w:b/>
        </w:rPr>
      </w:pPr>
      <w:r w:rsidRPr="007A3FCE">
        <w:rPr>
          <w:b/>
        </w:rPr>
        <w:lastRenderedPageBreak/>
        <w:t>Аттестационный лист</w:t>
      </w:r>
    </w:p>
    <w:p w:rsidR="007A3FCE" w:rsidRPr="007A3FCE" w:rsidRDefault="007A3FCE" w:rsidP="007A3FCE">
      <w:pPr>
        <w:jc w:val="center"/>
        <w:rPr>
          <w:b/>
        </w:rPr>
      </w:pPr>
      <w:r w:rsidRPr="007A3FCE">
        <w:rPr>
          <w:b/>
        </w:rPr>
        <w:t xml:space="preserve"> по итогам производственной (преддипломной) практики</w:t>
      </w:r>
    </w:p>
    <w:p w:rsidR="007A3FCE" w:rsidRPr="007A3FCE" w:rsidRDefault="007A3FCE" w:rsidP="007A3FCE">
      <w:pPr>
        <w:spacing w:line="360" w:lineRule="auto"/>
        <w:jc w:val="center"/>
        <w:rPr>
          <w:b/>
        </w:rPr>
      </w:pPr>
    </w:p>
    <w:p w:rsidR="007A3FCE" w:rsidRPr="007A3FCE" w:rsidRDefault="007A3FCE" w:rsidP="007A3FCE">
      <w:pPr>
        <w:spacing w:line="0" w:lineRule="atLeast"/>
        <w:jc w:val="both"/>
        <w:rPr>
          <w:sz w:val="24"/>
          <w:szCs w:val="24"/>
        </w:rPr>
      </w:pPr>
      <w:r w:rsidRPr="007A3FCE">
        <w:rPr>
          <w:sz w:val="24"/>
          <w:szCs w:val="24"/>
        </w:rPr>
        <w:t>ФИО студента_________________________________________________,_________группы, по ПМ 1. Организация мероприятий, направленных на укрепление здоровья ребенка и его физическое развитие, ПМ 2. Организация различных видов деятельности и общения детей, ПМ 3. Организация занятий по основным общеобразовательным программам дошкольного образования, ПМ 4 Взаимодействие с родителями и сотрудниками образовательного учреждения, ПМ 05. Методическое обеспечение образовательного процесса, по специальности  44.02.01 «Дошкольное образование»  успешно прошел(ла) производственную практику в образовательной организации ________________________________________________________________________________</w:t>
      </w:r>
    </w:p>
    <w:p w:rsidR="007A3FCE" w:rsidRPr="007A3FCE" w:rsidRDefault="007A3FCE" w:rsidP="007A3FCE">
      <w:pPr>
        <w:spacing w:line="0" w:lineRule="atLeast"/>
        <w:jc w:val="both"/>
        <w:rPr>
          <w:sz w:val="24"/>
          <w:szCs w:val="24"/>
        </w:rPr>
      </w:pPr>
      <w:r w:rsidRPr="007A3FCE">
        <w:rPr>
          <w:sz w:val="24"/>
          <w:szCs w:val="24"/>
        </w:rPr>
        <w:t xml:space="preserve">                  (наименование образовательной организации её юридический адрес)</w:t>
      </w:r>
    </w:p>
    <w:p w:rsidR="007A3FCE" w:rsidRPr="007A3FCE" w:rsidRDefault="007A3FCE" w:rsidP="007A3FCE">
      <w:pPr>
        <w:spacing w:line="0" w:lineRule="atLeast"/>
        <w:jc w:val="both"/>
        <w:rPr>
          <w:sz w:val="24"/>
          <w:szCs w:val="24"/>
        </w:rPr>
      </w:pPr>
      <w:r w:rsidRPr="007A3FCE">
        <w:rPr>
          <w:sz w:val="24"/>
          <w:szCs w:val="24"/>
        </w:rPr>
        <w:t xml:space="preserve">Качество выполненных работ </w:t>
      </w:r>
      <w:r w:rsidRPr="007A3FCE">
        <w:rPr>
          <w:b/>
          <w:sz w:val="24"/>
          <w:szCs w:val="24"/>
          <w:u w:val="single"/>
        </w:rPr>
        <w:t xml:space="preserve">соответствует /не соответствует и оценка  </w:t>
      </w:r>
      <w:r w:rsidRPr="007A3FCE">
        <w:rPr>
          <w:sz w:val="24"/>
          <w:szCs w:val="24"/>
        </w:rPr>
        <w:t>требованиям  дошкольной образовательной организации.</w:t>
      </w:r>
    </w:p>
    <w:p w:rsidR="007A3FCE" w:rsidRPr="007A3FCE" w:rsidRDefault="007A3FCE" w:rsidP="007A3FCE">
      <w:pPr>
        <w:spacing w:line="0" w:lineRule="atLeast"/>
        <w:ind w:firstLine="708"/>
        <w:jc w:val="both"/>
        <w:rPr>
          <w:sz w:val="24"/>
          <w:szCs w:val="24"/>
        </w:rPr>
      </w:pPr>
      <w:r w:rsidRPr="007A3FCE">
        <w:rPr>
          <w:sz w:val="24"/>
          <w:szCs w:val="24"/>
        </w:rPr>
        <w:t xml:space="preserve">  Во время прохождения практики обучающимся освоены следующие профессиональные компетенции:</w:t>
      </w:r>
    </w:p>
    <w:p w:rsidR="007A3FCE" w:rsidRPr="007A3FCE" w:rsidRDefault="007A3FCE" w:rsidP="007A3FCE">
      <w:pPr>
        <w:rPr>
          <w:sz w:val="24"/>
          <w:szCs w:val="24"/>
        </w:rPr>
      </w:pPr>
      <w:r w:rsidRPr="007A3FCE">
        <w:rPr>
          <w:sz w:val="24"/>
          <w:szCs w:val="24"/>
        </w:rPr>
        <w:t>ПК 1.2. Проводить режимные моменты (умывание, одевание, питание и т.п.) в соответствии с возрастом_______________________________________________________________________</w:t>
      </w:r>
    </w:p>
    <w:p w:rsidR="007A3FCE" w:rsidRPr="007A3FCE" w:rsidRDefault="007A3FCE" w:rsidP="007A3FCE">
      <w:pPr>
        <w:rPr>
          <w:sz w:val="24"/>
          <w:szCs w:val="24"/>
        </w:rPr>
      </w:pPr>
      <w:r w:rsidRPr="007A3FCE">
        <w:rPr>
          <w:sz w:val="24"/>
          <w:szCs w:val="24"/>
        </w:rPr>
        <w:t>ПК 1.3. Проводить мероприятия по физическому воспитанию в процессе выполнения двигательного режима (утреннюю гимнастику, занятия, прогулки, закаливание, физкультурные досуги и праздники, др.)_____________________________________________</w:t>
      </w:r>
    </w:p>
    <w:p w:rsidR="007A3FCE" w:rsidRPr="007A3FCE" w:rsidRDefault="007A3FCE" w:rsidP="007A3FCE">
      <w:pPr>
        <w:spacing w:line="0" w:lineRule="atLeast"/>
        <w:jc w:val="both"/>
        <w:rPr>
          <w:sz w:val="24"/>
          <w:szCs w:val="24"/>
        </w:rPr>
      </w:pPr>
      <w:r w:rsidRPr="007A3FCE">
        <w:rPr>
          <w:sz w:val="24"/>
          <w:szCs w:val="24"/>
        </w:rPr>
        <w:t xml:space="preserve">ПК 2.2 </w:t>
      </w:r>
      <w:r w:rsidRPr="007A3FCE">
        <w:rPr>
          <w:rFonts w:eastAsia="Calibri"/>
          <w:sz w:val="24"/>
          <w:szCs w:val="24"/>
        </w:rPr>
        <w:t>Организовывать различные игры с детьми раннего и дошкольного возраста.</w:t>
      </w:r>
      <w:r w:rsidRPr="007A3FCE">
        <w:rPr>
          <w:sz w:val="24"/>
          <w:szCs w:val="24"/>
        </w:rPr>
        <w:t>________________________________________________________________________</w:t>
      </w:r>
    </w:p>
    <w:p w:rsidR="007A3FCE" w:rsidRPr="007A3FCE" w:rsidRDefault="007A3FCE" w:rsidP="007A3FCE">
      <w:pPr>
        <w:spacing w:line="0" w:lineRule="atLeast"/>
        <w:jc w:val="both"/>
        <w:rPr>
          <w:sz w:val="24"/>
          <w:szCs w:val="24"/>
        </w:rPr>
      </w:pPr>
      <w:r w:rsidRPr="007A3FCE">
        <w:rPr>
          <w:sz w:val="24"/>
          <w:szCs w:val="24"/>
        </w:rPr>
        <w:t xml:space="preserve">ПК 2.3 </w:t>
      </w:r>
      <w:r w:rsidRPr="007A3FCE">
        <w:rPr>
          <w:rFonts w:eastAsia="Calibri"/>
          <w:sz w:val="24"/>
          <w:szCs w:val="24"/>
        </w:rPr>
        <w:t>Организовывать посильный труд и самообслуживание.__________________________</w:t>
      </w:r>
    </w:p>
    <w:p w:rsidR="007A3FCE" w:rsidRPr="007A3FCE" w:rsidRDefault="007A3FCE" w:rsidP="007A3FCE">
      <w:pPr>
        <w:spacing w:line="0" w:lineRule="atLeast"/>
        <w:rPr>
          <w:sz w:val="24"/>
          <w:szCs w:val="24"/>
        </w:rPr>
      </w:pPr>
      <w:r w:rsidRPr="007A3FCE">
        <w:rPr>
          <w:sz w:val="24"/>
          <w:szCs w:val="24"/>
        </w:rPr>
        <w:t>ПК 2.4.</w:t>
      </w:r>
      <w:r w:rsidRPr="007A3FCE">
        <w:rPr>
          <w:rFonts w:eastAsia="Calibri"/>
          <w:sz w:val="24"/>
          <w:szCs w:val="24"/>
        </w:rPr>
        <w:t xml:space="preserve"> Организовывать общение детей______________________________________________</w:t>
      </w:r>
    </w:p>
    <w:p w:rsidR="007A3FCE" w:rsidRPr="007A3FCE" w:rsidRDefault="007A3FCE" w:rsidP="007A3FCE">
      <w:pPr>
        <w:spacing w:line="0" w:lineRule="atLeast"/>
        <w:jc w:val="both"/>
        <w:rPr>
          <w:sz w:val="24"/>
          <w:szCs w:val="24"/>
        </w:rPr>
      </w:pPr>
      <w:r w:rsidRPr="007A3FCE">
        <w:rPr>
          <w:sz w:val="24"/>
          <w:szCs w:val="24"/>
        </w:rPr>
        <w:t xml:space="preserve">ПК 2.5. </w:t>
      </w:r>
      <w:r w:rsidRPr="007A3FCE">
        <w:rPr>
          <w:rFonts w:eastAsia="Calibri"/>
          <w:sz w:val="24"/>
          <w:szCs w:val="24"/>
        </w:rPr>
        <w:t>Организует продуктивную деятельность дошкольников (рисование, лепка, аппликация, конструирование)</w:t>
      </w:r>
      <w:r w:rsidRPr="007A3FCE">
        <w:rPr>
          <w:sz w:val="24"/>
          <w:szCs w:val="24"/>
        </w:rPr>
        <w:t xml:space="preserve"> ____________________________________________________</w:t>
      </w:r>
    </w:p>
    <w:p w:rsidR="007A3FCE" w:rsidRPr="007A3FCE" w:rsidRDefault="007A3FCE" w:rsidP="007A3FCE">
      <w:pPr>
        <w:spacing w:line="0" w:lineRule="atLeast"/>
        <w:jc w:val="both"/>
        <w:rPr>
          <w:sz w:val="24"/>
          <w:szCs w:val="24"/>
        </w:rPr>
      </w:pPr>
      <w:r w:rsidRPr="007A3FCE">
        <w:rPr>
          <w:sz w:val="24"/>
          <w:szCs w:val="24"/>
        </w:rPr>
        <w:t xml:space="preserve">ПК 2.6. </w:t>
      </w:r>
      <w:r w:rsidRPr="007A3FCE">
        <w:rPr>
          <w:rFonts w:eastAsia="Calibri"/>
          <w:sz w:val="24"/>
          <w:szCs w:val="24"/>
        </w:rPr>
        <w:t>Организовывать и проводить праздники и развлечения для детей раннего и дошкольного возраста ____________________________________________________________</w:t>
      </w:r>
    </w:p>
    <w:p w:rsidR="007A3FCE" w:rsidRPr="007A3FCE" w:rsidRDefault="007A3FCE" w:rsidP="007A3FCE">
      <w:pPr>
        <w:spacing w:line="0" w:lineRule="atLeast"/>
        <w:jc w:val="both"/>
        <w:rPr>
          <w:sz w:val="24"/>
          <w:szCs w:val="24"/>
        </w:rPr>
      </w:pPr>
      <w:r w:rsidRPr="007A3FCE">
        <w:rPr>
          <w:sz w:val="24"/>
          <w:szCs w:val="24"/>
        </w:rPr>
        <w:t>ПК 3.2.  Проводить занятия с детьми дошкольного возраста____________________________</w:t>
      </w:r>
    </w:p>
    <w:p w:rsidR="007A3FCE" w:rsidRPr="007A3FCE" w:rsidRDefault="007A3FCE" w:rsidP="007A3FCE">
      <w:pPr>
        <w:spacing w:line="0" w:lineRule="atLeast"/>
        <w:jc w:val="both"/>
        <w:rPr>
          <w:sz w:val="24"/>
          <w:szCs w:val="24"/>
        </w:rPr>
      </w:pPr>
      <w:r w:rsidRPr="007A3FCE">
        <w:rPr>
          <w:sz w:val="24"/>
          <w:szCs w:val="24"/>
        </w:rPr>
        <w:t xml:space="preserve">ПК.3.3.Осуществлять педагогический контроль, оценивать процесс и результаты обучения дошкольников. Качество выполненных работ </w:t>
      </w:r>
    </w:p>
    <w:p w:rsidR="007A3FCE" w:rsidRPr="007A3FCE" w:rsidRDefault="007A3FCE" w:rsidP="007A3FCE">
      <w:pPr>
        <w:spacing w:line="0" w:lineRule="atLeast"/>
        <w:jc w:val="both"/>
        <w:rPr>
          <w:sz w:val="24"/>
          <w:szCs w:val="24"/>
        </w:rPr>
      </w:pPr>
      <w:r w:rsidRPr="007A3FCE">
        <w:rPr>
          <w:sz w:val="24"/>
          <w:szCs w:val="24"/>
        </w:rPr>
        <w:t>ПК 3.5. Вести  документацию,  обеспечивающую организацию занятий.___________________________________________________________</w:t>
      </w:r>
    </w:p>
    <w:p w:rsidR="007A3FCE" w:rsidRPr="007A3FCE" w:rsidRDefault="007A3FCE" w:rsidP="007A3FCE">
      <w:pPr>
        <w:tabs>
          <w:tab w:val="left" w:pos="2475"/>
          <w:tab w:val="center" w:pos="4677"/>
        </w:tabs>
        <w:spacing w:line="0" w:lineRule="atLeast"/>
        <w:ind w:left="19"/>
        <w:jc w:val="both"/>
        <w:rPr>
          <w:sz w:val="24"/>
          <w:szCs w:val="24"/>
        </w:rPr>
      </w:pPr>
      <w:r w:rsidRPr="007A3FCE">
        <w:rPr>
          <w:sz w:val="24"/>
          <w:szCs w:val="24"/>
        </w:rPr>
        <w:t>ПК 4.2 Проводить индивидуальные консультации по вопросам семейного воспитания, социального, психического и физического развития ребенка.___________________________________________________________</w:t>
      </w:r>
    </w:p>
    <w:p w:rsidR="007A3FCE" w:rsidRPr="007A3FCE" w:rsidRDefault="007A3FCE" w:rsidP="007A3FCE">
      <w:pPr>
        <w:tabs>
          <w:tab w:val="left" w:pos="2475"/>
          <w:tab w:val="center" w:pos="4677"/>
        </w:tabs>
        <w:spacing w:line="0" w:lineRule="atLeast"/>
        <w:ind w:left="19"/>
        <w:jc w:val="both"/>
        <w:rPr>
          <w:sz w:val="24"/>
          <w:szCs w:val="24"/>
        </w:rPr>
      </w:pPr>
      <w:r w:rsidRPr="007A3FCE">
        <w:rPr>
          <w:sz w:val="24"/>
          <w:szCs w:val="24"/>
        </w:rPr>
        <w:t xml:space="preserve"> ПК 4.3 Проводить родительские собрания, привлекать родителей к организации и проведению мероприятий в группе и в образовательном  учреждении_____________________________________________________</w:t>
      </w:r>
    </w:p>
    <w:p w:rsidR="007A3FCE" w:rsidRPr="007A3FCE" w:rsidRDefault="007A3FCE" w:rsidP="007A3FCE">
      <w:pPr>
        <w:spacing w:line="0" w:lineRule="atLeast"/>
        <w:rPr>
          <w:sz w:val="24"/>
          <w:szCs w:val="24"/>
        </w:rPr>
      </w:pPr>
      <w:r w:rsidRPr="007A3FCE">
        <w:rPr>
          <w:sz w:val="24"/>
          <w:szCs w:val="24"/>
        </w:rPr>
        <w:t>ПК 4.5.Координировать деятельность сотрудников образовательного учреждения, работающих с группой</w:t>
      </w:r>
      <w:r w:rsidRPr="007A3FCE">
        <w:rPr>
          <w:rFonts w:eastAsia="Calibri"/>
          <w:sz w:val="24"/>
          <w:szCs w:val="24"/>
        </w:rPr>
        <w:t xml:space="preserve"> ___________________________________</w:t>
      </w:r>
    </w:p>
    <w:p w:rsidR="007A3FCE" w:rsidRPr="007A3FCE" w:rsidRDefault="007A3FCE" w:rsidP="007A3FCE">
      <w:pPr>
        <w:spacing w:line="0" w:lineRule="atLeast"/>
        <w:jc w:val="both"/>
        <w:rPr>
          <w:sz w:val="24"/>
          <w:szCs w:val="24"/>
        </w:rPr>
      </w:pPr>
      <w:r w:rsidRPr="007A3FCE">
        <w:rPr>
          <w:sz w:val="24"/>
          <w:szCs w:val="24"/>
        </w:rPr>
        <w:t>ПК 5.5. Участвовать в исследовательской и проектной деятельности в области дошкольного образования __________________________________</w:t>
      </w:r>
    </w:p>
    <w:p w:rsidR="007A3FCE" w:rsidRPr="007A3FCE" w:rsidRDefault="007A3FCE" w:rsidP="007A3FCE">
      <w:pPr>
        <w:jc w:val="both"/>
        <w:rPr>
          <w:rFonts w:eastAsia="SimSun"/>
          <w:sz w:val="24"/>
          <w:szCs w:val="24"/>
          <w:lang w:eastAsia="zh-CN"/>
        </w:rPr>
      </w:pPr>
      <w:r w:rsidRPr="007A3FCE">
        <w:rPr>
          <w:rFonts w:eastAsia="SimSun"/>
          <w:sz w:val="24"/>
          <w:szCs w:val="24"/>
          <w:lang w:eastAsia="zh-CN"/>
        </w:rPr>
        <w:t>ОК.1. Понимать сущность и социальную значимость своей будущей профессии, проявлять к ней устойчивый интерес.</w:t>
      </w:r>
    </w:p>
    <w:p w:rsidR="007A3FCE" w:rsidRPr="007A3FCE" w:rsidRDefault="007A3FCE" w:rsidP="007A3FCE">
      <w:pPr>
        <w:jc w:val="both"/>
        <w:rPr>
          <w:rFonts w:eastAsia="SimSun"/>
          <w:sz w:val="24"/>
          <w:szCs w:val="24"/>
          <w:lang w:eastAsia="zh-CN"/>
        </w:rPr>
      </w:pPr>
      <w:r w:rsidRPr="007A3FCE">
        <w:rPr>
          <w:rFonts w:eastAsia="SimSun"/>
          <w:sz w:val="24"/>
          <w:szCs w:val="24"/>
          <w:lang w:eastAsia="zh-CN"/>
        </w:rPr>
        <w:t>ОК.2. Организовывать собственную деятельность, определять способы, контролировать и оценивать решение профессиональных задач.</w:t>
      </w:r>
    </w:p>
    <w:p w:rsidR="007A3FCE" w:rsidRPr="007A3FCE" w:rsidRDefault="007A3FCE" w:rsidP="007A3FCE">
      <w:pPr>
        <w:jc w:val="both"/>
        <w:rPr>
          <w:rFonts w:eastAsia="SimSun"/>
          <w:sz w:val="24"/>
          <w:szCs w:val="24"/>
          <w:lang w:eastAsia="zh-CN"/>
        </w:rPr>
      </w:pPr>
      <w:r w:rsidRPr="007A3FCE">
        <w:rPr>
          <w:rFonts w:eastAsia="SimSun"/>
          <w:sz w:val="24"/>
          <w:szCs w:val="24"/>
          <w:lang w:eastAsia="zh-CN"/>
        </w:rPr>
        <w:lastRenderedPageBreak/>
        <w:t>ОК.3. Оценивать риски и принимать решения в нестандартных ситуациях.</w:t>
      </w:r>
    </w:p>
    <w:p w:rsidR="007A3FCE" w:rsidRPr="007A3FCE" w:rsidRDefault="007A3FCE" w:rsidP="007A3FCE">
      <w:pPr>
        <w:jc w:val="both"/>
        <w:rPr>
          <w:rFonts w:eastAsia="SimSun"/>
          <w:sz w:val="24"/>
          <w:szCs w:val="24"/>
          <w:lang w:eastAsia="zh-CN"/>
        </w:rPr>
      </w:pPr>
      <w:r w:rsidRPr="007A3FCE">
        <w:rPr>
          <w:rFonts w:eastAsia="SimSun"/>
          <w:sz w:val="24"/>
          <w:szCs w:val="24"/>
          <w:lang w:eastAsia="zh-CN"/>
        </w:rPr>
        <w:t>ОК.4.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A3FCE" w:rsidRPr="007A3FCE" w:rsidRDefault="007A3FCE" w:rsidP="007A3FCE">
      <w:pPr>
        <w:jc w:val="both"/>
        <w:rPr>
          <w:rFonts w:eastAsia="SimSun"/>
          <w:sz w:val="24"/>
          <w:szCs w:val="24"/>
          <w:lang w:eastAsia="zh-CN"/>
        </w:rPr>
      </w:pPr>
      <w:r w:rsidRPr="007A3FCE">
        <w:rPr>
          <w:rFonts w:eastAsia="SimSun"/>
          <w:sz w:val="24"/>
          <w:szCs w:val="24"/>
          <w:lang w:eastAsia="zh-CN"/>
        </w:rPr>
        <w:t>ОК.7.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7A3FCE" w:rsidRPr="007A3FCE" w:rsidRDefault="007A3FCE" w:rsidP="007A3FCE">
      <w:pPr>
        <w:jc w:val="both"/>
        <w:rPr>
          <w:rFonts w:eastAsia="SimSun"/>
          <w:sz w:val="24"/>
          <w:szCs w:val="24"/>
          <w:lang w:eastAsia="zh-CN"/>
        </w:rPr>
      </w:pPr>
      <w:r w:rsidRPr="007A3FCE">
        <w:rPr>
          <w:rFonts w:eastAsia="SimSun"/>
          <w:sz w:val="24"/>
          <w:szCs w:val="24"/>
          <w:lang w:eastAsia="zh-CN"/>
        </w:rPr>
        <w:t>ОК.9. Осуществлять профессиональную деятельность в условиях обновления её целей, содержания, смены технологий.</w:t>
      </w:r>
    </w:p>
    <w:p w:rsidR="007A3FCE" w:rsidRPr="007A3FCE" w:rsidRDefault="007A3FCE" w:rsidP="007A3FCE">
      <w:pPr>
        <w:jc w:val="both"/>
        <w:rPr>
          <w:rFonts w:eastAsia="SimSun"/>
          <w:sz w:val="24"/>
          <w:szCs w:val="24"/>
          <w:lang w:eastAsia="zh-CN"/>
        </w:rPr>
      </w:pPr>
      <w:r w:rsidRPr="007A3FCE">
        <w:rPr>
          <w:rFonts w:eastAsia="SimSun"/>
          <w:sz w:val="24"/>
          <w:szCs w:val="24"/>
          <w:lang w:eastAsia="zh-CN"/>
        </w:rPr>
        <w:t>ОК.10. Осуществлять профилактику детского травматизма, обеспечивать охрану жизни и здоровья детей._______________________________________</w:t>
      </w:r>
    </w:p>
    <w:p w:rsidR="007A3FCE" w:rsidRPr="007A3FCE" w:rsidRDefault="007A3FCE" w:rsidP="007A3FCE">
      <w:pPr>
        <w:jc w:val="both"/>
        <w:rPr>
          <w:rFonts w:eastAsia="SimSun"/>
          <w:sz w:val="24"/>
          <w:szCs w:val="24"/>
          <w:lang w:eastAsia="zh-CN"/>
        </w:rPr>
      </w:pPr>
    </w:p>
    <w:p w:rsidR="007A3FCE" w:rsidRPr="007A3FCE" w:rsidRDefault="007A3FCE" w:rsidP="007A3FCE">
      <w:pPr>
        <w:jc w:val="both"/>
        <w:rPr>
          <w:rFonts w:eastAsia="SimSun"/>
          <w:sz w:val="24"/>
          <w:szCs w:val="24"/>
          <w:lang w:eastAsia="zh-CN"/>
        </w:rPr>
      </w:pPr>
    </w:p>
    <w:p w:rsidR="007A3FCE" w:rsidRPr="007A3FCE" w:rsidRDefault="007A3FCE" w:rsidP="007A3FCE">
      <w:pPr>
        <w:spacing w:line="360" w:lineRule="auto"/>
        <w:jc w:val="both"/>
        <w:rPr>
          <w:sz w:val="24"/>
          <w:szCs w:val="24"/>
        </w:rPr>
      </w:pPr>
    </w:p>
    <w:p w:rsidR="007A3FCE" w:rsidRPr="007A3FCE" w:rsidRDefault="007A3FCE" w:rsidP="007A3FCE">
      <w:pPr>
        <w:spacing w:line="360" w:lineRule="auto"/>
        <w:rPr>
          <w:sz w:val="24"/>
          <w:szCs w:val="24"/>
        </w:rPr>
      </w:pPr>
      <w:r w:rsidRPr="007A3FCE">
        <w:rPr>
          <w:sz w:val="24"/>
          <w:szCs w:val="24"/>
        </w:rPr>
        <w:t>Оценка ________________________________</w:t>
      </w:r>
    </w:p>
    <w:p w:rsidR="007A3FCE" w:rsidRPr="007A3FCE" w:rsidRDefault="007A3FCE" w:rsidP="007A3FCE">
      <w:pPr>
        <w:spacing w:line="360" w:lineRule="auto"/>
        <w:rPr>
          <w:sz w:val="24"/>
          <w:szCs w:val="24"/>
        </w:rPr>
      </w:pPr>
      <w:r w:rsidRPr="007A3FCE">
        <w:rPr>
          <w:sz w:val="24"/>
          <w:szCs w:val="24"/>
        </w:rPr>
        <w:t xml:space="preserve">Подпись  лица  ответственного за организацию  практики в МБДОУ </w:t>
      </w:r>
    </w:p>
    <w:p w:rsidR="007A3FCE" w:rsidRPr="007A3FCE" w:rsidRDefault="007A3FCE" w:rsidP="007A3FCE">
      <w:pPr>
        <w:spacing w:line="360" w:lineRule="auto"/>
        <w:rPr>
          <w:sz w:val="24"/>
          <w:szCs w:val="24"/>
        </w:rPr>
      </w:pPr>
      <w:r w:rsidRPr="007A3FCE">
        <w:rPr>
          <w:sz w:val="24"/>
          <w:szCs w:val="24"/>
        </w:rPr>
        <w:t>_____________/________________</w:t>
      </w:r>
      <w:r w:rsidRPr="007A3FCE">
        <w:rPr>
          <w:sz w:val="24"/>
          <w:szCs w:val="24"/>
        </w:rPr>
        <w:tab/>
      </w:r>
      <w:r w:rsidRPr="007A3FCE">
        <w:rPr>
          <w:sz w:val="24"/>
          <w:szCs w:val="24"/>
        </w:rPr>
        <w:tab/>
      </w:r>
      <w:r w:rsidRPr="007A3FCE">
        <w:rPr>
          <w:sz w:val="24"/>
          <w:szCs w:val="24"/>
        </w:rPr>
        <w:tab/>
      </w:r>
      <w:r w:rsidRPr="007A3FCE">
        <w:rPr>
          <w:sz w:val="24"/>
          <w:szCs w:val="24"/>
        </w:rPr>
        <w:tab/>
      </w:r>
      <w:r w:rsidRPr="007A3FCE">
        <w:rPr>
          <w:sz w:val="24"/>
          <w:szCs w:val="24"/>
        </w:rPr>
        <w:tab/>
      </w:r>
      <w:r w:rsidRPr="007A3FCE">
        <w:rPr>
          <w:sz w:val="24"/>
          <w:szCs w:val="24"/>
        </w:rPr>
        <w:tab/>
      </w:r>
      <w:r w:rsidRPr="007A3FCE">
        <w:rPr>
          <w:sz w:val="24"/>
          <w:szCs w:val="24"/>
        </w:rPr>
        <w:tab/>
      </w:r>
      <w:r w:rsidRPr="007A3FCE">
        <w:rPr>
          <w:sz w:val="24"/>
          <w:szCs w:val="24"/>
        </w:rPr>
        <w:tab/>
      </w:r>
    </w:p>
    <w:p w:rsidR="007A3FCE" w:rsidRPr="007A3FCE" w:rsidRDefault="007A3FCE" w:rsidP="007A3FCE">
      <w:pPr>
        <w:spacing w:line="360" w:lineRule="auto"/>
        <w:rPr>
          <w:sz w:val="24"/>
          <w:szCs w:val="24"/>
        </w:rPr>
      </w:pPr>
      <w:r w:rsidRPr="007A3FCE">
        <w:rPr>
          <w:sz w:val="24"/>
          <w:szCs w:val="24"/>
        </w:rPr>
        <w:t>Подпись   лица  ответственного за организацию  практики в БПОУ УР «УРСПК»___________________/_________________</w:t>
      </w:r>
    </w:p>
    <w:p w:rsidR="007A3FCE" w:rsidRPr="007A3FCE" w:rsidRDefault="007A3FCE" w:rsidP="007A3FCE">
      <w:pPr>
        <w:spacing w:line="360" w:lineRule="auto"/>
        <w:rPr>
          <w:sz w:val="24"/>
          <w:szCs w:val="24"/>
        </w:rPr>
      </w:pPr>
    </w:p>
    <w:p w:rsidR="007A3FCE" w:rsidRPr="007A3FCE" w:rsidRDefault="007A3FCE" w:rsidP="007A3FCE">
      <w:pPr>
        <w:spacing w:line="360" w:lineRule="auto"/>
        <w:rPr>
          <w:sz w:val="24"/>
          <w:szCs w:val="24"/>
        </w:rPr>
      </w:pPr>
      <w:r w:rsidRPr="007A3FCE">
        <w:rPr>
          <w:sz w:val="24"/>
          <w:szCs w:val="24"/>
        </w:rPr>
        <w:t>Дата «______» __________________201__ год</w:t>
      </w:r>
    </w:p>
    <w:p w:rsidR="007A3FCE" w:rsidRPr="007A3FCE" w:rsidRDefault="007A3FCE" w:rsidP="007A3FCE">
      <w:pPr>
        <w:spacing w:line="360" w:lineRule="auto"/>
        <w:ind w:firstLine="540"/>
        <w:rPr>
          <w:sz w:val="24"/>
          <w:szCs w:val="24"/>
        </w:rPr>
      </w:pPr>
      <w:r w:rsidRPr="007A3FCE">
        <w:rPr>
          <w:sz w:val="24"/>
          <w:szCs w:val="24"/>
        </w:rPr>
        <w:t>М.П.</w:t>
      </w:r>
    </w:p>
    <w:p w:rsidR="007A3FCE" w:rsidRPr="007A3FCE" w:rsidRDefault="007A3FCE" w:rsidP="007A3FCE">
      <w:pPr>
        <w:rPr>
          <w:sz w:val="24"/>
          <w:szCs w:val="24"/>
        </w:rPr>
      </w:pPr>
    </w:p>
    <w:p w:rsidR="007A3FCE" w:rsidRPr="007A3FCE" w:rsidRDefault="007A3FCE" w:rsidP="007A3FCE">
      <w:pPr>
        <w:rPr>
          <w:sz w:val="24"/>
          <w:szCs w:val="24"/>
        </w:rPr>
      </w:pPr>
    </w:p>
    <w:p w:rsidR="007A3FCE" w:rsidRPr="007A3FCE" w:rsidRDefault="007A3FCE" w:rsidP="007A3FCE">
      <w:pPr>
        <w:rPr>
          <w:sz w:val="24"/>
          <w:szCs w:val="24"/>
        </w:rPr>
      </w:pPr>
    </w:p>
    <w:p w:rsidR="007A3FCE" w:rsidRPr="007A3FCE" w:rsidRDefault="007A3FCE" w:rsidP="007A3FCE">
      <w:pPr>
        <w:rPr>
          <w:sz w:val="24"/>
          <w:szCs w:val="24"/>
        </w:rPr>
      </w:pPr>
    </w:p>
    <w:p w:rsidR="007A3FCE" w:rsidRPr="007A3FCE" w:rsidRDefault="007A3FCE" w:rsidP="007A3FCE"/>
    <w:p w:rsidR="007A3FCE" w:rsidRPr="007A3FCE" w:rsidRDefault="007A3FCE" w:rsidP="007A3FCE"/>
    <w:p w:rsidR="007A3FCE" w:rsidRPr="007A3FCE" w:rsidRDefault="007A3FCE" w:rsidP="007A3FCE"/>
    <w:p w:rsidR="007A3FCE" w:rsidRPr="007A3FCE" w:rsidRDefault="007A3FCE" w:rsidP="007A3FCE"/>
    <w:p w:rsidR="007A3FCE" w:rsidRPr="007A3FCE" w:rsidRDefault="007A3FCE" w:rsidP="007A3FCE"/>
    <w:p w:rsidR="007A3FCE" w:rsidRPr="007A3FCE" w:rsidRDefault="007A3FCE" w:rsidP="007A3FCE"/>
    <w:p w:rsidR="007A3FCE" w:rsidRPr="007A3FCE" w:rsidRDefault="007A3FCE" w:rsidP="007A3FCE"/>
    <w:p w:rsidR="007A3FCE" w:rsidRPr="007A3FCE" w:rsidRDefault="007A3FCE" w:rsidP="007A3FCE"/>
    <w:p w:rsidR="007A3FCE" w:rsidRPr="007A3FCE" w:rsidRDefault="007A3FCE" w:rsidP="007A3FCE"/>
    <w:p w:rsidR="007A3FCE" w:rsidRPr="007A3FCE" w:rsidRDefault="007A3FCE" w:rsidP="007A3FCE"/>
    <w:p w:rsidR="007A3FCE" w:rsidRPr="007A3FCE" w:rsidRDefault="007A3FCE" w:rsidP="007A3FCE"/>
    <w:p w:rsidR="007A3FCE" w:rsidRPr="007A3FCE" w:rsidRDefault="007A3FCE" w:rsidP="007A3FCE"/>
    <w:p w:rsidR="007A3FCE" w:rsidRPr="007A3FCE" w:rsidRDefault="007A3FCE" w:rsidP="007A3FCE"/>
    <w:p w:rsidR="007A3FCE" w:rsidRPr="007A3FCE" w:rsidRDefault="007A3FCE" w:rsidP="007A3FCE"/>
    <w:p w:rsidR="007A3FCE" w:rsidRPr="007A3FCE" w:rsidRDefault="007A3FCE" w:rsidP="007A3FCE"/>
    <w:p w:rsidR="007A3FCE" w:rsidRPr="007A3FCE" w:rsidRDefault="007A3FCE" w:rsidP="007A3FCE"/>
    <w:p w:rsidR="007A3FCE" w:rsidRPr="007A3FCE" w:rsidRDefault="007A3FCE" w:rsidP="007A3FCE"/>
    <w:p w:rsidR="007A3FCE" w:rsidRPr="007A3FCE" w:rsidRDefault="007A3FCE" w:rsidP="007A3FCE"/>
    <w:p w:rsidR="007A3FCE" w:rsidRPr="007A3FCE" w:rsidRDefault="007A3FCE" w:rsidP="007A3FC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A3FCE">
        <w:rPr>
          <w:b/>
          <w:bCs/>
          <w:color w:val="000000"/>
        </w:rPr>
        <w:lastRenderedPageBreak/>
        <w:t xml:space="preserve">ХАРАКТЕРИСТИКА </w:t>
      </w:r>
    </w:p>
    <w:p w:rsidR="007A3FCE" w:rsidRPr="007A3FCE" w:rsidRDefault="007A3FCE" w:rsidP="007A3FC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A3FCE">
        <w:rPr>
          <w:b/>
          <w:bCs/>
          <w:color w:val="000000"/>
        </w:rPr>
        <w:t>по производственной(преддипломной) практике</w:t>
      </w:r>
    </w:p>
    <w:p w:rsidR="007A3FCE" w:rsidRPr="007A3FCE" w:rsidRDefault="007A3FCE" w:rsidP="007A3FC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A3FCE">
        <w:rPr>
          <w:color w:val="000000"/>
          <w:sz w:val="24"/>
          <w:szCs w:val="24"/>
        </w:rPr>
        <w:t>Студента______________________________________________________________________</w:t>
      </w:r>
    </w:p>
    <w:p w:rsidR="007A3FCE" w:rsidRPr="007A3FCE" w:rsidRDefault="007A3FCE" w:rsidP="007A3FC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7A3FCE">
        <w:rPr>
          <w:color w:val="000000"/>
          <w:sz w:val="24"/>
          <w:szCs w:val="24"/>
        </w:rPr>
        <w:t>(фамилия, имя, отчество)</w:t>
      </w:r>
    </w:p>
    <w:p w:rsidR="007A3FCE" w:rsidRPr="007A3FCE" w:rsidRDefault="007A3FCE" w:rsidP="007A3FCE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7A3FCE">
        <w:rPr>
          <w:color w:val="000000"/>
          <w:sz w:val="24"/>
          <w:szCs w:val="24"/>
        </w:rPr>
        <w:t>БПОУ УР «Удмуртский Республиканский социально-педагогический колледж»</w:t>
      </w:r>
    </w:p>
    <w:p w:rsidR="007A3FCE" w:rsidRPr="007A3FCE" w:rsidRDefault="007A3FCE" w:rsidP="007A3FCE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7A3FCE">
        <w:rPr>
          <w:color w:val="000000"/>
          <w:sz w:val="24"/>
          <w:szCs w:val="24"/>
        </w:rPr>
        <w:t>Группа_________специальность  44.02.01.«Дошкольное образование»</w:t>
      </w:r>
    </w:p>
    <w:p w:rsidR="007A3FCE" w:rsidRPr="007A3FCE" w:rsidRDefault="007A3FCE" w:rsidP="007A3FCE">
      <w:pPr>
        <w:autoSpaceDE w:val="0"/>
        <w:autoSpaceDN w:val="0"/>
        <w:adjustRightInd w:val="0"/>
        <w:spacing w:line="0" w:lineRule="atLeast"/>
        <w:jc w:val="both"/>
        <w:rPr>
          <w:color w:val="000000"/>
          <w:sz w:val="24"/>
          <w:szCs w:val="24"/>
        </w:rPr>
      </w:pPr>
      <w:r w:rsidRPr="007A3FCE">
        <w:rPr>
          <w:color w:val="000000"/>
          <w:sz w:val="24"/>
          <w:szCs w:val="24"/>
        </w:rPr>
        <w:t>1. Время прохождения производственной практики на базе ______________________________________________с_________2020 г.по__________2020г.</w:t>
      </w:r>
    </w:p>
    <w:p w:rsidR="007A3FCE" w:rsidRPr="007A3FCE" w:rsidRDefault="007A3FCE" w:rsidP="007A3FCE">
      <w:pPr>
        <w:autoSpaceDE w:val="0"/>
        <w:autoSpaceDN w:val="0"/>
        <w:adjustRightInd w:val="0"/>
        <w:spacing w:line="0" w:lineRule="atLeast"/>
        <w:jc w:val="both"/>
        <w:rPr>
          <w:color w:val="000000"/>
          <w:sz w:val="24"/>
          <w:szCs w:val="24"/>
        </w:rPr>
      </w:pPr>
      <w:r w:rsidRPr="007A3FCE">
        <w:rPr>
          <w:color w:val="000000"/>
          <w:sz w:val="24"/>
          <w:szCs w:val="24"/>
        </w:rPr>
        <w:t>(наименование организации, предприятия, учреждения)</w:t>
      </w:r>
    </w:p>
    <w:p w:rsidR="007A3FCE" w:rsidRPr="007A3FCE" w:rsidRDefault="007A3FCE" w:rsidP="007A3FC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A3FCE" w:rsidRPr="007A3FCE" w:rsidRDefault="007A3FCE" w:rsidP="007A3FC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A3FCE">
        <w:rPr>
          <w:color w:val="000000"/>
          <w:sz w:val="24"/>
          <w:szCs w:val="24"/>
        </w:rPr>
        <w:t>2. Выполнение программы практики: ______________________________________________</w:t>
      </w:r>
    </w:p>
    <w:p w:rsidR="007A3FCE" w:rsidRPr="007A3FCE" w:rsidRDefault="007A3FCE" w:rsidP="007A3FC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A3FCE">
        <w:rPr>
          <w:color w:val="000000"/>
          <w:sz w:val="24"/>
          <w:szCs w:val="24"/>
        </w:rPr>
        <w:t>3. Овладел(а) практическими умениями</w:t>
      </w:r>
    </w:p>
    <w:p w:rsidR="007A3FCE" w:rsidRPr="007A3FCE" w:rsidRDefault="007A3FCE" w:rsidP="007A3FC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A3FCE">
        <w:rPr>
          <w:color w:val="000000"/>
          <w:sz w:val="24"/>
          <w:szCs w:val="24"/>
        </w:rPr>
        <w:t>________________________________________________________________________________ ________________________________________________________________________________</w:t>
      </w:r>
    </w:p>
    <w:p w:rsidR="007A3FCE" w:rsidRPr="007A3FCE" w:rsidRDefault="007A3FCE" w:rsidP="007A3FC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A3FCE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A3FCE">
        <w:rPr>
          <w:color w:val="000000"/>
          <w:sz w:val="24"/>
          <w:szCs w:val="24"/>
        </w:rPr>
        <w:softHyphen/>
      </w:r>
      <w:r w:rsidRPr="007A3FCE">
        <w:rPr>
          <w:color w:val="000000"/>
          <w:sz w:val="24"/>
          <w:szCs w:val="24"/>
        </w:rPr>
        <w:softHyphen/>
      </w:r>
      <w:r w:rsidRPr="007A3FCE">
        <w:rPr>
          <w:color w:val="000000"/>
          <w:sz w:val="24"/>
          <w:szCs w:val="24"/>
        </w:rPr>
        <w:softHyphen/>
      </w:r>
      <w:r w:rsidRPr="007A3FCE">
        <w:rPr>
          <w:color w:val="000000"/>
          <w:sz w:val="24"/>
          <w:szCs w:val="24"/>
        </w:rPr>
        <w:softHyphen/>
      </w:r>
      <w:r w:rsidRPr="007A3FCE">
        <w:rPr>
          <w:color w:val="000000"/>
          <w:sz w:val="24"/>
          <w:szCs w:val="24"/>
        </w:rPr>
        <w:softHyphen/>
      </w:r>
      <w:r w:rsidRPr="007A3FCE">
        <w:rPr>
          <w:color w:val="000000"/>
          <w:sz w:val="24"/>
          <w:szCs w:val="24"/>
        </w:rPr>
        <w:softHyphen/>
      </w:r>
      <w:r w:rsidRPr="007A3FCE">
        <w:rPr>
          <w:color w:val="000000"/>
          <w:sz w:val="24"/>
          <w:szCs w:val="24"/>
        </w:rPr>
        <w:softHyphen/>
      </w:r>
      <w:r w:rsidRPr="007A3FCE">
        <w:rPr>
          <w:color w:val="000000"/>
          <w:sz w:val="24"/>
          <w:szCs w:val="24"/>
        </w:rPr>
        <w:softHyphen/>
      </w:r>
      <w:r w:rsidRPr="007A3FCE">
        <w:rPr>
          <w:color w:val="000000"/>
          <w:sz w:val="24"/>
          <w:szCs w:val="24"/>
        </w:rPr>
        <w:softHyphen/>
      </w:r>
      <w:r w:rsidRPr="007A3FCE">
        <w:rPr>
          <w:color w:val="000000"/>
          <w:sz w:val="24"/>
          <w:szCs w:val="24"/>
        </w:rPr>
        <w:softHyphen/>
      </w:r>
      <w:r w:rsidRPr="007A3FCE">
        <w:rPr>
          <w:color w:val="000000"/>
          <w:sz w:val="24"/>
          <w:szCs w:val="24"/>
        </w:rPr>
        <w:softHyphen/>
      </w:r>
      <w:r w:rsidRPr="007A3FCE">
        <w:rPr>
          <w:color w:val="000000"/>
          <w:sz w:val="24"/>
          <w:szCs w:val="24"/>
        </w:rPr>
        <w:softHyphen/>
      </w:r>
      <w:r w:rsidRPr="007A3FCE">
        <w:rPr>
          <w:color w:val="000000"/>
          <w:sz w:val="24"/>
          <w:szCs w:val="24"/>
        </w:rPr>
        <w:softHyphen/>
      </w:r>
      <w:r w:rsidRPr="007A3FCE">
        <w:rPr>
          <w:color w:val="000000"/>
          <w:sz w:val="24"/>
          <w:szCs w:val="24"/>
        </w:rPr>
        <w:softHyphen/>
      </w:r>
      <w:r w:rsidRPr="007A3FCE">
        <w:rPr>
          <w:color w:val="000000"/>
          <w:sz w:val="24"/>
          <w:szCs w:val="24"/>
        </w:rPr>
        <w:softHyphen/>
      </w:r>
      <w:r w:rsidRPr="007A3FCE">
        <w:rPr>
          <w:color w:val="000000"/>
          <w:sz w:val="24"/>
          <w:szCs w:val="24"/>
        </w:rPr>
        <w:softHyphen/>
      </w:r>
      <w:r w:rsidRPr="007A3FCE">
        <w:rPr>
          <w:color w:val="000000"/>
          <w:sz w:val="24"/>
          <w:szCs w:val="24"/>
        </w:rPr>
        <w:softHyphen/>
      </w:r>
      <w:r w:rsidRPr="007A3FCE">
        <w:rPr>
          <w:color w:val="000000"/>
          <w:sz w:val="24"/>
          <w:szCs w:val="24"/>
        </w:rPr>
        <w:softHyphen/>
      </w:r>
      <w:r w:rsidRPr="007A3FCE">
        <w:rPr>
          <w:color w:val="000000"/>
          <w:sz w:val="24"/>
          <w:szCs w:val="24"/>
        </w:rPr>
        <w:softHyphen/>
        <w:t>4. Проявил(а) личностные качества, отношение к практике ________________________________________________________________________________</w:t>
      </w:r>
    </w:p>
    <w:p w:rsidR="007A3FCE" w:rsidRPr="007A3FCE" w:rsidRDefault="007A3FCE" w:rsidP="007A3FC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A3FCE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3FCE" w:rsidRPr="007A3FCE" w:rsidRDefault="007A3FCE" w:rsidP="007A3FC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A3FCE" w:rsidRPr="007A3FCE" w:rsidRDefault="007A3FCE" w:rsidP="007A3FC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A3FCE">
        <w:rPr>
          <w:color w:val="000000"/>
          <w:sz w:val="24"/>
          <w:szCs w:val="24"/>
        </w:rPr>
        <w:t>5. Интерес к специальности:____________________________________________</w:t>
      </w:r>
    </w:p>
    <w:p w:rsidR="007A3FCE" w:rsidRPr="007A3FCE" w:rsidRDefault="007A3FCE" w:rsidP="007A3FC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A3FCE">
        <w:rPr>
          <w:color w:val="000000"/>
          <w:sz w:val="24"/>
          <w:szCs w:val="24"/>
        </w:rPr>
        <w:t>6.Замечания:_____________________________________________________________________</w:t>
      </w:r>
    </w:p>
    <w:p w:rsidR="007A3FCE" w:rsidRPr="007A3FCE" w:rsidRDefault="007A3FCE" w:rsidP="007A3FC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A3FCE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7A3FCE" w:rsidRPr="007A3FCE" w:rsidRDefault="007A3FCE" w:rsidP="007A3FC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A3FCE">
        <w:rPr>
          <w:color w:val="000000"/>
          <w:sz w:val="24"/>
          <w:szCs w:val="24"/>
        </w:rPr>
        <w:t>7. Заключение: Студент_____________________________________________________________</w:t>
      </w:r>
    </w:p>
    <w:p w:rsidR="007A3FCE" w:rsidRPr="007A3FCE" w:rsidRDefault="007A3FCE" w:rsidP="007A3FC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7A3FCE">
        <w:rPr>
          <w:color w:val="000000"/>
          <w:sz w:val="24"/>
          <w:szCs w:val="24"/>
        </w:rPr>
        <w:t>(фамилия, имя, отчество)</w:t>
      </w:r>
    </w:p>
    <w:p w:rsidR="007A3FCE" w:rsidRPr="007A3FCE" w:rsidRDefault="007A3FCE" w:rsidP="007A3FCE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7A3FCE">
        <w:rPr>
          <w:color w:val="000000"/>
          <w:sz w:val="24"/>
          <w:szCs w:val="24"/>
        </w:rPr>
        <w:t>показал __________________(отличную, хорошую, удовлетворительную) теоретическую подготовку по специальности «Дошкольное образование»</w:t>
      </w:r>
    </w:p>
    <w:p w:rsidR="007A3FCE" w:rsidRPr="007A3FCE" w:rsidRDefault="007A3FCE" w:rsidP="007A3FCE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7A3FCE">
        <w:rPr>
          <w:color w:val="000000"/>
          <w:sz w:val="24"/>
          <w:szCs w:val="24"/>
        </w:rPr>
        <w:t xml:space="preserve">Оценка за производственную практику: ____________________ </w:t>
      </w:r>
    </w:p>
    <w:p w:rsidR="007A3FCE" w:rsidRPr="007A3FCE" w:rsidRDefault="007A3FCE" w:rsidP="007A3FCE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7A3FCE">
        <w:rPr>
          <w:color w:val="000000"/>
          <w:sz w:val="24"/>
          <w:szCs w:val="24"/>
        </w:rPr>
        <w:t>Заведующий образовательного учреждения           ______________/____________________/</w:t>
      </w:r>
    </w:p>
    <w:p w:rsidR="007A3FCE" w:rsidRPr="007A3FCE" w:rsidRDefault="007A3FCE" w:rsidP="007A3FCE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7A3FCE">
        <w:rPr>
          <w:color w:val="000000"/>
          <w:sz w:val="24"/>
          <w:szCs w:val="24"/>
        </w:rPr>
        <w:t>Руководитель практики в базовом учреждении      _____________ /___________________/</w:t>
      </w:r>
    </w:p>
    <w:p w:rsidR="007A3FCE" w:rsidRPr="007A3FCE" w:rsidRDefault="007A3FCE" w:rsidP="007A3FCE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7A3FCE">
        <w:rPr>
          <w:color w:val="000000"/>
          <w:sz w:val="24"/>
          <w:szCs w:val="24"/>
        </w:rPr>
        <w:t>Руководитель практики колледжа_________________ /_______________/</w:t>
      </w:r>
    </w:p>
    <w:p w:rsidR="007A3FCE" w:rsidRPr="007A3FCE" w:rsidRDefault="007A3FCE" w:rsidP="007A3FCE">
      <w:pPr>
        <w:spacing w:line="360" w:lineRule="auto"/>
        <w:rPr>
          <w:sz w:val="24"/>
          <w:szCs w:val="24"/>
        </w:rPr>
      </w:pPr>
      <w:r w:rsidRPr="007A3FCE">
        <w:rPr>
          <w:sz w:val="24"/>
          <w:szCs w:val="24"/>
        </w:rPr>
        <w:t>«____»_____________201____ г.</w:t>
      </w:r>
    </w:p>
    <w:p w:rsidR="007A3FCE" w:rsidRPr="007A3FCE" w:rsidRDefault="007A3FCE" w:rsidP="007A3FCE">
      <w:pPr>
        <w:spacing w:line="360" w:lineRule="auto"/>
        <w:rPr>
          <w:sz w:val="24"/>
          <w:szCs w:val="24"/>
        </w:rPr>
      </w:pPr>
      <w:r w:rsidRPr="007A3FCE">
        <w:rPr>
          <w:sz w:val="24"/>
          <w:szCs w:val="24"/>
        </w:rPr>
        <w:t>М.П.</w:t>
      </w:r>
    </w:p>
    <w:p w:rsidR="007A3FCE" w:rsidRPr="007A3FCE" w:rsidRDefault="007A3FCE" w:rsidP="007A3FCE">
      <w:pPr>
        <w:spacing w:line="360" w:lineRule="auto"/>
      </w:pPr>
    </w:p>
    <w:p w:rsidR="007A3FCE" w:rsidRPr="007A3FCE" w:rsidRDefault="007A3FCE" w:rsidP="007A3FCE"/>
    <w:p w:rsidR="007A3FCE" w:rsidRPr="007A3FCE" w:rsidRDefault="007A3FCE" w:rsidP="007A3FCE"/>
    <w:p w:rsidR="007A3FCE" w:rsidRPr="007A3FCE" w:rsidRDefault="007A3FCE" w:rsidP="007A3FCE">
      <w:pPr>
        <w:jc w:val="center"/>
      </w:pPr>
      <w:r w:rsidRPr="007A3FCE">
        <w:rPr>
          <w:b/>
        </w:rPr>
        <w:lastRenderedPageBreak/>
        <w:t>Отчет</w:t>
      </w:r>
    </w:p>
    <w:p w:rsidR="007A3FCE" w:rsidRPr="007A3FCE" w:rsidRDefault="007A3FCE" w:rsidP="007A3FCE">
      <w:pPr>
        <w:jc w:val="center"/>
      </w:pPr>
      <w:r w:rsidRPr="007A3FCE">
        <w:t xml:space="preserve"> по производственной (преддипломной) практике </w:t>
      </w:r>
    </w:p>
    <w:p w:rsidR="007A3FCE" w:rsidRPr="007A3FCE" w:rsidRDefault="007A3FCE" w:rsidP="007A3FCE">
      <w:pPr>
        <w:jc w:val="both"/>
        <w:rPr>
          <w:sz w:val="24"/>
          <w:szCs w:val="24"/>
        </w:rPr>
      </w:pPr>
      <w:r w:rsidRPr="007A3FCE">
        <w:rPr>
          <w:b/>
          <w:sz w:val="24"/>
          <w:szCs w:val="24"/>
        </w:rPr>
        <w:t>ФИО студента</w:t>
      </w:r>
      <w:r w:rsidRPr="007A3FCE">
        <w:rPr>
          <w:sz w:val="24"/>
          <w:szCs w:val="24"/>
        </w:rPr>
        <w:t xml:space="preserve"> ______________________________________, </w:t>
      </w:r>
      <w:r w:rsidRPr="007A3FCE">
        <w:rPr>
          <w:b/>
          <w:sz w:val="24"/>
          <w:szCs w:val="24"/>
        </w:rPr>
        <w:t xml:space="preserve">группа </w:t>
      </w:r>
      <w:r w:rsidRPr="007A3FCE">
        <w:rPr>
          <w:sz w:val="24"/>
          <w:szCs w:val="24"/>
        </w:rPr>
        <w:t>______________</w:t>
      </w:r>
    </w:p>
    <w:p w:rsidR="007A3FCE" w:rsidRPr="007A3FCE" w:rsidRDefault="007A3FCE" w:rsidP="007A3FCE">
      <w:pPr>
        <w:jc w:val="both"/>
        <w:rPr>
          <w:sz w:val="24"/>
          <w:szCs w:val="24"/>
        </w:rPr>
      </w:pPr>
      <w:r w:rsidRPr="007A3FCE">
        <w:rPr>
          <w:b/>
          <w:sz w:val="24"/>
          <w:szCs w:val="24"/>
        </w:rPr>
        <w:t>База практики</w:t>
      </w:r>
      <w:r w:rsidRPr="007A3FCE">
        <w:rPr>
          <w:sz w:val="24"/>
          <w:szCs w:val="24"/>
        </w:rPr>
        <w:t>: ___________________________________________________________</w:t>
      </w:r>
    </w:p>
    <w:p w:rsidR="007A3FCE" w:rsidRPr="007A3FCE" w:rsidRDefault="007A3FCE" w:rsidP="007A3FCE">
      <w:pPr>
        <w:jc w:val="both"/>
        <w:rPr>
          <w:sz w:val="24"/>
          <w:szCs w:val="24"/>
        </w:rPr>
      </w:pPr>
      <w:r w:rsidRPr="007A3FCE">
        <w:rPr>
          <w:b/>
          <w:sz w:val="24"/>
          <w:szCs w:val="24"/>
        </w:rPr>
        <w:t>Краткая характеристика группы</w:t>
      </w:r>
      <w:r w:rsidRPr="007A3FCE">
        <w:rPr>
          <w:sz w:val="24"/>
          <w:szCs w:val="24"/>
        </w:rPr>
        <w:t xml:space="preserve"> (образовательная программа, половозрастной состав группы и т.д.)</w:t>
      </w:r>
    </w:p>
    <w:p w:rsidR="007A3FCE" w:rsidRPr="007A3FCE" w:rsidRDefault="007A3FCE" w:rsidP="007A3FCE">
      <w:pPr>
        <w:rPr>
          <w:sz w:val="24"/>
          <w:szCs w:val="24"/>
        </w:rPr>
      </w:pPr>
      <w:r w:rsidRPr="007A3FCE">
        <w:rPr>
          <w:sz w:val="24"/>
          <w:szCs w:val="24"/>
        </w:rPr>
        <w:t>________________________________________________________________________________</w:t>
      </w:r>
    </w:p>
    <w:p w:rsidR="007A3FCE" w:rsidRPr="007A3FCE" w:rsidRDefault="007A3FCE" w:rsidP="007A3FCE">
      <w:pPr>
        <w:jc w:val="both"/>
        <w:rPr>
          <w:sz w:val="24"/>
          <w:szCs w:val="24"/>
        </w:rPr>
      </w:pPr>
      <w:r w:rsidRPr="007A3FCE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A3FCE" w:rsidRPr="007A3FCE" w:rsidRDefault="007A3FCE" w:rsidP="007A3FCE">
      <w:pPr>
        <w:jc w:val="both"/>
        <w:rPr>
          <w:sz w:val="24"/>
          <w:szCs w:val="24"/>
        </w:rPr>
      </w:pPr>
      <w:r w:rsidRPr="007A3FCE">
        <w:rPr>
          <w:b/>
          <w:sz w:val="24"/>
          <w:szCs w:val="24"/>
        </w:rPr>
        <w:t>Выполнены виды работ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8121"/>
      </w:tblGrid>
      <w:tr w:rsidR="007A3FCE" w:rsidRPr="007A3FCE" w:rsidTr="000B4802">
        <w:trPr>
          <w:trHeight w:val="236"/>
        </w:trPr>
        <w:tc>
          <w:tcPr>
            <w:tcW w:w="1527" w:type="dxa"/>
            <w:shd w:val="clear" w:color="auto" w:fill="auto"/>
          </w:tcPr>
          <w:p w:rsidR="007A3FCE" w:rsidRPr="007A3FCE" w:rsidRDefault="007A3FCE" w:rsidP="007A3FCE">
            <w:pPr>
              <w:jc w:val="center"/>
              <w:rPr>
                <w:b/>
                <w:sz w:val="24"/>
                <w:szCs w:val="24"/>
              </w:rPr>
            </w:pPr>
            <w:r w:rsidRPr="007A3FC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121" w:type="dxa"/>
            <w:shd w:val="clear" w:color="auto" w:fill="auto"/>
          </w:tcPr>
          <w:p w:rsidR="007A3FCE" w:rsidRPr="007A3FCE" w:rsidRDefault="007A3FCE" w:rsidP="007A3FCE">
            <w:pPr>
              <w:jc w:val="center"/>
              <w:rPr>
                <w:b/>
                <w:sz w:val="24"/>
                <w:szCs w:val="24"/>
              </w:rPr>
            </w:pPr>
            <w:r w:rsidRPr="007A3FCE">
              <w:rPr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7A3FCE" w:rsidRPr="007A3FCE" w:rsidTr="000B4802">
        <w:trPr>
          <w:trHeight w:val="262"/>
        </w:trPr>
        <w:tc>
          <w:tcPr>
            <w:tcW w:w="1527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21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7A3FCE" w:rsidRPr="007A3FCE" w:rsidTr="000B4802">
        <w:trPr>
          <w:trHeight w:val="306"/>
        </w:trPr>
        <w:tc>
          <w:tcPr>
            <w:tcW w:w="1527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21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7A3FCE" w:rsidRPr="007A3FCE" w:rsidTr="000B4802">
        <w:trPr>
          <w:trHeight w:val="301"/>
        </w:trPr>
        <w:tc>
          <w:tcPr>
            <w:tcW w:w="1527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21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7A3FCE" w:rsidRPr="007A3FCE" w:rsidTr="000B4802">
        <w:trPr>
          <w:trHeight w:val="305"/>
        </w:trPr>
        <w:tc>
          <w:tcPr>
            <w:tcW w:w="1527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21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7A3FCE" w:rsidRPr="007A3FCE" w:rsidTr="000B4802">
        <w:trPr>
          <w:trHeight w:val="299"/>
        </w:trPr>
        <w:tc>
          <w:tcPr>
            <w:tcW w:w="1527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21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7A3FCE" w:rsidRPr="007A3FCE" w:rsidTr="000B4802">
        <w:trPr>
          <w:trHeight w:val="304"/>
        </w:trPr>
        <w:tc>
          <w:tcPr>
            <w:tcW w:w="1527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21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7A3FCE" w:rsidRPr="007A3FCE" w:rsidTr="000B4802">
        <w:trPr>
          <w:trHeight w:val="308"/>
        </w:trPr>
        <w:tc>
          <w:tcPr>
            <w:tcW w:w="1527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21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7A3FCE" w:rsidRPr="007A3FCE" w:rsidTr="000B4802">
        <w:trPr>
          <w:trHeight w:val="199"/>
        </w:trPr>
        <w:tc>
          <w:tcPr>
            <w:tcW w:w="1527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21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7A3FCE" w:rsidRPr="007A3FCE" w:rsidTr="000B4802">
        <w:trPr>
          <w:trHeight w:val="199"/>
        </w:trPr>
        <w:tc>
          <w:tcPr>
            <w:tcW w:w="1527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21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7A3FCE" w:rsidRPr="007A3FCE" w:rsidTr="000B4802">
        <w:trPr>
          <w:trHeight w:val="199"/>
        </w:trPr>
        <w:tc>
          <w:tcPr>
            <w:tcW w:w="1527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21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7A3FCE" w:rsidRPr="007A3FCE" w:rsidTr="000B4802">
        <w:trPr>
          <w:trHeight w:val="199"/>
        </w:trPr>
        <w:tc>
          <w:tcPr>
            <w:tcW w:w="1527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21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7A3FCE" w:rsidRPr="007A3FCE" w:rsidTr="000B4802">
        <w:trPr>
          <w:trHeight w:val="199"/>
        </w:trPr>
        <w:tc>
          <w:tcPr>
            <w:tcW w:w="1527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21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7A3FCE" w:rsidRPr="007A3FCE" w:rsidTr="000B4802">
        <w:trPr>
          <w:trHeight w:val="199"/>
        </w:trPr>
        <w:tc>
          <w:tcPr>
            <w:tcW w:w="1527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21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7A3FCE" w:rsidRPr="007A3FCE" w:rsidTr="000B4802">
        <w:trPr>
          <w:trHeight w:val="199"/>
        </w:trPr>
        <w:tc>
          <w:tcPr>
            <w:tcW w:w="1527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21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7A3FCE" w:rsidRPr="007A3FCE" w:rsidTr="000B4802">
        <w:trPr>
          <w:trHeight w:val="199"/>
        </w:trPr>
        <w:tc>
          <w:tcPr>
            <w:tcW w:w="1527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21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7A3FCE" w:rsidRPr="007A3FCE" w:rsidTr="000B4802">
        <w:trPr>
          <w:trHeight w:val="199"/>
        </w:trPr>
        <w:tc>
          <w:tcPr>
            <w:tcW w:w="1527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21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7A3FCE" w:rsidRPr="007A3FCE" w:rsidTr="000B4802">
        <w:trPr>
          <w:trHeight w:val="199"/>
        </w:trPr>
        <w:tc>
          <w:tcPr>
            <w:tcW w:w="1527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21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7A3FCE" w:rsidRPr="007A3FCE" w:rsidTr="000B4802">
        <w:trPr>
          <w:trHeight w:val="199"/>
        </w:trPr>
        <w:tc>
          <w:tcPr>
            <w:tcW w:w="1527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21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7A3FCE" w:rsidRPr="007A3FCE" w:rsidTr="000B4802">
        <w:trPr>
          <w:trHeight w:val="199"/>
        </w:trPr>
        <w:tc>
          <w:tcPr>
            <w:tcW w:w="1527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21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7A3FCE" w:rsidRPr="007A3FCE" w:rsidTr="000B4802">
        <w:trPr>
          <w:trHeight w:val="199"/>
        </w:trPr>
        <w:tc>
          <w:tcPr>
            <w:tcW w:w="1527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21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7A3FCE" w:rsidRPr="007A3FCE" w:rsidTr="000B4802">
        <w:trPr>
          <w:trHeight w:val="199"/>
        </w:trPr>
        <w:tc>
          <w:tcPr>
            <w:tcW w:w="1527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21" w:type="dxa"/>
            <w:shd w:val="clear" w:color="auto" w:fill="auto"/>
          </w:tcPr>
          <w:p w:rsidR="007A3FCE" w:rsidRPr="007A3FCE" w:rsidRDefault="007A3FCE" w:rsidP="007A3FC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</w:tbl>
    <w:p w:rsidR="007A3FCE" w:rsidRPr="007A3FCE" w:rsidRDefault="007A3FCE" w:rsidP="007A3FCE">
      <w:pPr>
        <w:jc w:val="both"/>
        <w:rPr>
          <w:sz w:val="24"/>
          <w:szCs w:val="24"/>
        </w:rPr>
      </w:pPr>
    </w:p>
    <w:p w:rsidR="007A3FCE" w:rsidRPr="007A3FCE" w:rsidRDefault="007A3FCE" w:rsidP="007A3FCE">
      <w:pPr>
        <w:jc w:val="both"/>
        <w:rPr>
          <w:sz w:val="24"/>
          <w:szCs w:val="24"/>
        </w:rPr>
      </w:pPr>
      <w:r w:rsidRPr="007A3FCE">
        <w:rPr>
          <w:b/>
          <w:sz w:val="24"/>
          <w:szCs w:val="24"/>
        </w:rPr>
        <w:t>Знания и умения, полученные при выполнении заданий_____________________________</w:t>
      </w:r>
    </w:p>
    <w:p w:rsidR="007A3FCE" w:rsidRPr="007A3FCE" w:rsidRDefault="007A3FCE" w:rsidP="007A3FCE">
      <w:pPr>
        <w:jc w:val="both"/>
        <w:rPr>
          <w:sz w:val="24"/>
          <w:szCs w:val="24"/>
        </w:rPr>
      </w:pPr>
      <w:r w:rsidRPr="007A3FC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3FCE" w:rsidRPr="007A3FCE" w:rsidRDefault="007A3FCE" w:rsidP="007A3FCE">
      <w:pPr>
        <w:rPr>
          <w:sz w:val="24"/>
          <w:szCs w:val="24"/>
        </w:rPr>
      </w:pPr>
      <w:r w:rsidRPr="007A3FCE">
        <w:rPr>
          <w:b/>
          <w:sz w:val="24"/>
          <w:szCs w:val="24"/>
        </w:rPr>
        <w:t>Затруднения, которые возникли при выполнении заданий в дистанционном формате</w:t>
      </w:r>
      <w:r w:rsidRPr="007A3FCE">
        <w:rPr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3FCE" w:rsidRPr="007A3FCE" w:rsidRDefault="007A3FCE" w:rsidP="007A3FCE">
      <w:pPr>
        <w:jc w:val="both"/>
        <w:rPr>
          <w:b/>
          <w:sz w:val="24"/>
          <w:szCs w:val="24"/>
        </w:rPr>
      </w:pPr>
      <w:r w:rsidRPr="007A3FCE">
        <w:rPr>
          <w:sz w:val="24"/>
          <w:szCs w:val="24"/>
        </w:rPr>
        <w:t>Студент ______________/________________/</w:t>
      </w:r>
    </w:p>
    <w:p w:rsidR="007A3FCE" w:rsidRPr="007A3FCE" w:rsidRDefault="007A3FCE" w:rsidP="007A3FCE">
      <w:pPr>
        <w:spacing w:line="360" w:lineRule="auto"/>
        <w:jc w:val="both"/>
        <w:rPr>
          <w:b/>
          <w:i/>
          <w:sz w:val="24"/>
          <w:szCs w:val="24"/>
        </w:rPr>
      </w:pPr>
      <w:r w:rsidRPr="007A3FCE">
        <w:rPr>
          <w:b/>
          <w:i/>
          <w:sz w:val="24"/>
          <w:szCs w:val="24"/>
        </w:rPr>
        <w:t>Руководитель практики в базовом учреждении___________/__________/</w:t>
      </w:r>
    </w:p>
    <w:p w:rsidR="007A3FCE" w:rsidRPr="007A3FCE" w:rsidRDefault="007A3FCE" w:rsidP="007A3FCE">
      <w:pPr>
        <w:spacing w:line="360" w:lineRule="auto"/>
        <w:jc w:val="both"/>
        <w:rPr>
          <w:b/>
          <w:sz w:val="24"/>
          <w:szCs w:val="24"/>
        </w:rPr>
      </w:pPr>
      <w:r w:rsidRPr="007A3FCE">
        <w:rPr>
          <w:b/>
          <w:sz w:val="24"/>
          <w:szCs w:val="24"/>
        </w:rPr>
        <w:t>«_____»_______20___г.</w:t>
      </w:r>
    </w:p>
    <w:p w:rsidR="007A3FCE" w:rsidRPr="007A3FCE" w:rsidRDefault="007A3FCE" w:rsidP="007A3FCE">
      <w:pPr>
        <w:spacing w:line="360" w:lineRule="auto"/>
        <w:jc w:val="both"/>
        <w:rPr>
          <w:b/>
          <w:sz w:val="24"/>
          <w:szCs w:val="24"/>
        </w:rPr>
        <w:sectPr w:rsidR="007A3FCE" w:rsidRPr="007A3FCE" w:rsidSect="00014752">
          <w:footerReference w:type="default" r:id="rId11"/>
          <w:pgSz w:w="11906" w:h="16838"/>
          <w:pgMar w:top="1134" w:right="566" w:bottom="851" w:left="1701" w:header="708" w:footer="708" w:gutter="0"/>
          <w:cols w:space="708"/>
          <w:docGrid w:linePitch="360"/>
        </w:sectPr>
      </w:pPr>
      <w:r>
        <w:rPr>
          <w:b/>
          <w:sz w:val="24"/>
          <w:szCs w:val="24"/>
        </w:rPr>
        <w:t>М.П</w:t>
      </w:r>
    </w:p>
    <w:p w:rsidR="00713B1F" w:rsidRDefault="007A3FCE" w:rsidP="00C8652A">
      <w:pPr>
        <w:pStyle w:val="211"/>
        <w:ind w:firstLine="0"/>
        <w:jc w:val="center"/>
        <w:rPr>
          <w:b w:val="0"/>
        </w:rPr>
      </w:pPr>
      <w:r>
        <w:rPr>
          <w:b w:val="0"/>
        </w:rPr>
        <w:lastRenderedPageBreak/>
        <w:t>Т</w:t>
      </w:r>
      <w:bookmarkStart w:id="2" w:name="_GoBack"/>
      <w:bookmarkEnd w:id="2"/>
      <w:r w:rsidR="00713B1F" w:rsidRPr="0033343E">
        <w:rPr>
          <w:b w:val="0"/>
        </w:rPr>
        <w:t>АБЕЛЬ УСПЕВАЕМОСТИ ПРАКТИКАНТА</w:t>
      </w:r>
      <w:r w:rsidR="00713B1F">
        <w:rPr>
          <w:b w:val="0"/>
        </w:rPr>
        <w:t xml:space="preserve"> ______________________________________________</w:t>
      </w:r>
    </w:p>
    <w:p w:rsidR="00713B1F" w:rsidRPr="006C27F3" w:rsidRDefault="00713B1F" w:rsidP="00E27369">
      <w:pPr>
        <w:pStyle w:val="211"/>
        <w:ind w:firstLine="0"/>
        <w:jc w:val="center"/>
        <w:rPr>
          <w:b w:val="0"/>
          <w:sz w:val="18"/>
          <w:szCs w:val="18"/>
        </w:rPr>
      </w:pPr>
      <w:r w:rsidRPr="006C27F3">
        <w:rPr>
          <w:b w:val="0"/>
          <w:sz w:val="18"/>
          <w:szCs w:val="18"/>
        </w:rPr>
        <w:t>Ф</w:t>
      </w:r>
      <w:r>
        <w:rPr>
          <w:b w:val="0"/>
          <w:sz w:val="18"/>
          <w:szCs w:val="18"/>
        </w:rPr>
        <w:t>.</w:t>
      </w:r>
      <w:r w:rsidRPr="006C27F3">
        <w:rPr>
          <w:b w:val="0"/>
          <w:sz w:val="18"/>
          <w:szCs w:val="18"/>
        </w:rPr>
        <w:t>И</w:t>
      </w:r>
      <w:r>
        <w:rPr>
          <w:b w:val="0"/>
          <w:sz w:val="18"/>
          <w:szCs w:val="18"/>
        </w:rPr>
        <w:t>.</w:t>
      </w:r>
      <w:r w:rsidRPr="006C27F3">
        <w:rPr>
          <w:b w:val="0"/>
          <w:sz w:val="18"/>
          <w:szCs w:val="18"/>
        </w:rPr>
        <w:t>О</w:t>
      </w:r>
      <w:r>
        <w:rPr>
          <w:b w:val="0"/>
          <w:sz w:val="18"/>
          <w:szCs w:val="18"/>
        </w:rPr>
        <w:t>.</w:t>
      </w:r>
    </w:p>
    <w:p w:rsidR="00713B1F" w:rsidRDefault="00713B1F" w:rsidP="00E27369">
      <w:pPr>
        <w:pStyle w:val="211"/>
        <w:ind w:firstLine="0"/>
        <w:jc w:val="center"/>
        <w:rPr>
          <w:b w:val="0"/>
        </w:rPr>
      </w:pPr>
      <w:r>
        <w:rPr>
          <w:b w:val="0"/>
        </w:rPr>
        <w:t xml:space="preserve">по практике «Преддипломная практика» </w:t>
      </w:r>
    </w:p>
    <w:p w:rsidR="00713B1F" w:rsidRDefault="00713B1F" w:rsidP="00E27369">
      <w:pPr>
        <w:pStyle w:val="211"/>
        <w:ind w:firstLine="0"/>
        <w:jc w:val="center"/>
        <w:rPr>
          <w:b w:val="0"/>
          <w:sz w:val="20"/>
        </w:rPr>
      </w:pPr>
    </w:p>
    <w:tbl>
      <w:tblPr>
        <w:tblW w:w="150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4614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713B1F" w:rsidTr="000F4557">
        <w:trPr>
          <w:trHeight w:val="4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№ п/п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:rsidR="00713B1F" w:rsidRPr="0033343E" w:rsidRDefault="00713B1F" w:rsidP="000F4557">
            <w:pPr>
              <w:pStyle w:val="211"/>
              <w:snapToGrid w:val="0"/>
              <w:ind w:firstLine="0"/>
              <w:jc w:val="right"/>
              <w:rPr>
                <w:b w:val="0"/>
                <w:sz w:val="20"/>
              </w:rPr>
            </w:pPr>
            <w:r w:rsidRPr="0033343E">
              <w:rPr>
                <w:b w:val="0"/>
                <w:sz w:val="20"/>
              </w:rPr>
              <w:t>Дата</w:t>
            </w:r>
          </w:p>
          <w:p w:rsidR="00713B1F" w:rsidRPr="0033343E" w:rsidRDefault="00713B1F" w:rsidP="000F4557">
            <w:pPr>
              <w:pStyle w:val="211"/>
              <w:snapToGrid w:val="0"/>
              <w:ind w:firstLine="0"/>
              <w:jc w:val="left"/>
              <w:rPr>
                <w:b w:val="0"/>
                <w:sz w:val="20"/>
              </w:rPr>
            </w:pPr>
            <w:r w:rsidRPr="0033343E">
              <w:rPr>
                <w:b w:val="0"/>
                <w:sz w:val="20"/>
              </w:rPr>
              <w:t>Перечень контрольных заданий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right="-108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right="-108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right="-108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right="-108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right="-108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right="-108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right="-108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right="-108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right="-108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right="-108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right="-108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right="-108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right="-108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right="-108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right="-108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right="-108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right="-108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right="-108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right="-108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right="-108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right="-108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right="-108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right="-108" w:firstLine="0"/>
              <w:jc w:val="left"/>
              <w:rPr>
                <w:b w:val="0"/>
                <w:sz w:val="20"/>
              </w:rPr>
            </w:pPr>
          </w:p>
        </w:tc>
      </w:tr>
      <w:tr w:rsidR="00713B1F" w:rsidTr="00F170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i/>
                <w:iCs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Pr="004151E1" w:rsidRDefault="00713B1F" w:rsidP="00014752">
            <w:pPr>
              <w:pStyle w:val="211"/>
              <w:snapToGrid w:val="0"/>
              <w:ind w:firstLine="0"/>
              <w:rPr>
                <w:i/>
                <w:iCs/>
                <w:sz w:val="23"/>
                <w:szCs w:val="23"/>
              </w:rPr>
            </w:pPr>
            <w:r w:rsidRPr="004151E1">
              <w:rPr>
                <w:i/>
                <w:iCs/>
                <w:sz w:val="23"/>
                <w:szCs w:val="23"/>
              </w:rPr>
              <w:t>Планирование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</w:tr>
      <w:tr w:rsidR="00713B1F" w:rsidTr="00F170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Pr="000A2F04" w:rsidRDefault="00713B1F" w:rsidP="00014752">
            <w:pPr>
              <w:pStyle w:val="211"/>
              <w:snapToGrid w:val="0"/>
              <w:ind w:firstLine="0"/>
              <w:rPr>
                <w:b w:val="0"/>
                <w:i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Конспект  </w:t>
            </w:r>
            <w:r w:rsidRPr="00524098">
              <w:rPr>
                <w:b w:val="0"/>
                <w:iCs/>
                <w:sz w:val="23"/>
                <w:szCs w:val="23"/>
              </w:rPr>
              <w:t>физкультурного занятия,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</w:tr>
      <w:tr w:rsidR="00713B1F" w:rsidTr="00F170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Pr="00524098" w:rsidRDefault="00713B1F" w:rsidP="00014752">
            <w:pPr>
              <w:pStyle w:val="211"/>
              <w:snapToGrid w:val="0"/>
              <w:ind w:firstLine="0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Конспект ОД по  рисованию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</w:tr>
      <w:tr w:rsidR="00713B1F" w:rsidTr="00F170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Конспект ОД по лепке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</w:tr>
      <w:tr w:rsidR="00713B1F" w:rsidTr="00F170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F17021">
            <w:pPr>
              <w:pStyle w:val="211"/>
              <w:snapToGrid w:val="0"/>
              <w:ind w:firstLine="0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 Конспект ОД по аппликации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</w:tr>
      <w:tr w:rsidR="00713B1F" w:rsidTr="00F170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Конспект ОД но конструированию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</w:tr>
      <w:tr w:rsidR="00713B1F" w:rsidTr="00F170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Конспект ОД по математике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</w:tr>
      <w:tr w:rsidR="00713B1F" w:rsidTr="00F170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Конспект ОД по развитию речи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</w:tr>
      <w:tr w:rsidR="004817DB" w:rsidTr="00F170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Конспект занятия по ознакомлению с художественной литературой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</w:tr>
      <w:tr w:rsidR="00713B1F" w:rsidTr="00F170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left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Конспект ОД по ознакомлению с окружающим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</w:tr>
      <w:tr w:rsidR="00713B1F" w:rsidTr="00F170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left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 Конспект ОД по экологическому развитию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</w:tr>
      <w:tr w:rsidR="00713B1F" w:rsidTr="00F170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Pr="00524098" w:rsidRDefault="00713B1F" w:rsidP="00364F24">
            <w:pPr>
              <w:pStyle w:val="211"/>
              <w:snapToGrid w:val="0"/>
              <w:ind w:firstLine="0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 К</w:t>
            </w:r>
            <w:r w:rsidR="00364F24">
              <w:rPr>
                <w:b w:val="0"/>
                <w:iCs/>
                <w:sz w:val="23"/>
                <w:szCs w:val="23"/>
              </w:rPr>
              <w:t>ТП</w:t>
            </w:r>
            <w:r>
              <w:rPr>
                <w:b w:val="0"/>
                <w:iCs/>
                <w:sz w:val="23"/>
                <w:szCs w:val="23"/>
              </w:rPr>
              <w:t xml:space="preserve"> режимных процессов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</w:tr>
      <w:tr w:rsidR="00713B1F" w:rsidTr="00F170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Pr="00524098" w:rsidRDefault="00713B1F" w:rsidP="00014752">
            <w:pPr>
              <w:pStyle w:val="211"/>
              <w:snapToGrid w:val="0"/>
              <w:ind w:firstLine="0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Конспект утренней гимнастики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</w:tr>
      <w:tr w:rsidR="00364F24" w:rsidTr="00F170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F24" w:rsidRDefault="00364F24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F24" w:rsidRDefault="00364F24" w:rsidP="00014752">
            <w:pPr>
              <w:pStyle w:val="211"/>
              <w:snapToGrid w:val="0"/>
              <w:ind w:firstLine="0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Конспект гимнастики пробуждения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F24" w:rsidRDefault="00364F24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F24" w:rsidRDefault="00364F24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F24" w:rsidRDefault="00364F24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F24" w:rsidRDefault="00364F24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F24" w:rsidRDefault="00364F24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F24" w:rsidRDefault="00364F24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F24" w:rsidRDefault="00364F24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F24" w:rsidRDefault="00364F24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F24" w:rsidRDefault="00364F24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F24" w:rsidRDefault="00364F24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24" w:rsidRDefault="00364F24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24" w:rsidRDefault="00364F24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24" w:rsidRDefault="00364F24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24" w:rsidRDefault="00364F24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24" w:rsidRDefault="00364F24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4F24" w:rsidRDefault="00364F24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4F24" w:rsidRDefault="00364F24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4F24" w:rsidRDefault="00364F24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4F24" w:rsidRDefault="00364F24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4F24" w:rsidRDefault="00364F24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4F24" w:rsidRDefault="00364F24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4F24" w:rsidRDefault="00364F24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4F24" w:rsidRDefault="00364F24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</w:tr>
      <w:tr w:rsidR="00713B1F" w:rsidTr="00F170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Pr="00524098" w:rsidRDefault="00713B1F" w:rsidP="00014752">
            <w:pPr>
              <w:pStyle w:val="211"/>
              <w:snapToGrid w:val="0"/>
              <w:ind w:firstLine="0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Конспект спортивного досуга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</w:tr>
      <w:tr w:rsidR="00713B1F" w:rsidTr="00F170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Pr="00524098" w:rsidRDefault="00713B1F" w:rsidP="00364F24">
            <w:pPr>
              <w:pStyle w:val="211"/>
              <w:snapToGrid w:val="0"/>
              <w:ind w:firstLine="0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Календарно-тематическое планирование </w:t>
            </w:r>
            <w:r w:rsidR="00364F24">
              <w:rPr>
                <w:b w:val="0"/>
                <w:iCs/>
                <w:sz w:val="23"/>
                <w:szCs w:val="23"/>
              </w:rPr>
              <w:t>по организации различных видов деятельности и общения детей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</w:tr>
      <w:tr w:rsidR="00713B1F" w:rsidTr="00F170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Pr="00524098" w:rsidRDefault="00364F24" w:rsidP="00014752">
            <w:pPr>
              <w:pStyle w:val="211"/>
              <w:snapToGrid w:val="0"/>
              <w:ind w:firstLine="0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План организации различных видов</w:t>
            </w:r>
            <w:r w:rsidR="00713B1F">
              <w:rPr>
                <w:b w:val="0"/>
                <w:iCs/>
                <w:sz w:val="23"/>
                <w:szCs w:val="23"/>
              </w:rPr>
              <w:t xml:space="preserve"> труда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</w:tr>
      <w:tr w:rsidR="00713B1F" w:rsidTr="00F170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Pr="00524098" w:rsidRDefault="00713B1F" w:rsidP="00364F24">
            <w:pPr>
              <w:pStyle w:val="211"/>
              <w:snapToGrid w:val="0"/>
              <w:ind w:firstLine="0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Конспект </w:t>
            </w:r>
            <w:r w:rsidR="00364F24">
              <w:rPr>
                <w:b w:val="0"/>
                <w:iCs/>
                <w:sz w:val="23"/>
                <w:szCs w:val="23"/>
              </w:rPr>
              <w:t>по слушанию музыки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</w:tr>
      <w:tr w:rsidR="00713B1F" w:rsidTr="00F170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364F24" w:rsidP="00014752">
            <w:pPr>
              <w:pStyle w:val="211"/>
              <w:snapToGrid w:val="0"/>
              <w:ind w:firstLine="0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Сценарий музыкального развлечения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</w:tr>
      <w:tr w:rsidR="00713B1F" w:rsidTr="00F170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4817DB" w:rsidP="00014752">
            <w:pPr>
              <w:pStyle w:val="211"/>
              <w:snapToGrid w:val="0"/>
              <w:ind w:firstLine="0"/>
              <w:jc w:val="left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Сценарий математического развлечения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</w:tr>
      <w:tr w:rsidR="00713B1F" w:rsidTr="00F170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left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 Конспект индивидуальной консультации</w:t>
            </w:r>
            <w:r w:rsidR="004817DB">
              <w:rPr>
                <w:b w:val="0"/>
                <w:iCs/>
                <w:sz w:val="23"/>
                <w:szCs w:val="23"/>
              </w:rPr>
              <w:t xml:space="preserve"> по математическому развитию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</w:tr>
      <w:tr w:rsidR="00713B1F" w:rsidTr="00F170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left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 Конспект родительского собрания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</w:tr>
      <w:tr w:rsidR="00713B1F" w:rsidTr="00F170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left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Сценарий  развлечения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</w:tr>
      <w:tr w:rsidR="00713B1F" w:rsidTr="00F170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3B1F" w:rsidRDefault="00713B1F" w:rsidP="000147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Pr="00524098" w:rsidRDefault="004817DB" w:rsidP="004817DB">
            <w:pPr>
              <w:pStyle w:val="211"/>
              <w:snapToGrid w:val="0"/>
              <w:ind w:firstLine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Конспект индивидуальной</w:t>
            </w:r>
            <w:r w:rsidR="00713B1F">
              <w:rPr>
                <w:b w:val="0"/>
                <w:sz w:val="23"/>
                <w:szCs w:val="23"/>
              </w:rPr>
              <w:t xml:space="preserve"> консультаци</w:t>
            </w:r>
            <w:r>
              <w:rPr>
                <w:b w:val="0"/>
                <w:sz w:val="23"/>
                <w:szCs w:val="23"/>
              </w:rPr>
              <w:t>и</w:t>
            </w:r>
            <w:r w:rsidR="00713B1F">
              <w:rPr>
                <w:b w:val="0"/>
                <w:sz w:val="23"/>
                <w:szCs w:val="23"/>
              </w:rPr>
              <w:t xml:space="preserve"> по вопросам семейного воспитания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</w:tr>
      <w:tr w:rsidR="00713B1F" w:rsidTr="00F170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3B1F" w:rsidRDefault="00713B1F" w:rsidP="000147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Pr="00524098" w:rsidRDefault="004817DB" w:rsidP="004817DB">
            <w:pPr>
              <w:pStyle w:val="211"/>
              <w:snapToGrid w:val="0"/>
              <w:ind w:firstLine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Конспект </w:t>
            </w:r>
            <w:r w:rsidR="00713B1F">
              <w:rPr>
                <w:b w:val="0"/>
                <w:sz w:val="23"/>
                <w:szCs w:val="23"/>
              </w:rPr>
              <w:t xml:space="preserve"> родительского собрания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</w:tr>
      <w:tr w:rsidR="00713B1F" w:rsidTr="00F170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3B1F" w:rsidRDefault="00713B1F" w:rsidP="000147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Pr="00524098" w:rsidRDefault="004817DB" w:rsidP="004817DB">
            <w:pPr>
              <w:pStyle w:val="211"/>
              <w:snapToGrid w:val="0"/>
              <w:ind w:firstLine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План оформления</w:t>
            </w:r>
            <w:r w:rsidR="00713B1F">
              <w:rPr>
                <w:b w:val="0"/>
                <w:sz w:val="23"/>
                <w:szCs w:val="23"/>
              </w:rPr>
              <w:t xml:space="preserve"> уголка для родителей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</w:tr>
      <w:tr w:rsidR="00713B1F" w:rsidTr="00F170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3B1F" w:rsidRDefault="00713B1F" w:rsidP="000147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4817DB" w:rsidP="004817DB">
            <w:pPr>
              <w:pStyle w:val="211"/>
              <w:snapToGrid w:val="0"/>
              <w:ind w:firstLine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Паспорт проекта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</w:tr>
      <w:tr w:rsidR="004817DB" w:rsidTr="00F170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7DB" w:rsidRDefault="004817DB" w:rsidP="000147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4817DB">
            <w:pPr>
              <w:pStyle w:val="211"/>
              <w:snapToGrid w:val="0"/>
              <w:ind w:firstLine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Задания для диагностики уровня освоения программы по математике с критериями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</w:tr>
      <w:tr w:rsidR="004817DB" w:rsidTr="00F170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7DB" w:rsidRDefault="004817DB" w:rsidP="000147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4817DB">
            <w:pPr>
              <w:pStyle w:val="211"/>
              <w:snapToGrid w:val="0"/>
              <w:ind w:firstLine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Задания для диагностики уровня освоения программы по развитию речи с критериями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</w:tr>
      <w:tr w:rsidR="004817DB" w:rsidTr="00F170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7DB" w:rsidRDefault="004817DB" w:rsidP="000147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4817DB">
            <w:pPr>
              <w:pStyle w:val="211"/>
              <w:snapToGrid w:val="0"/>
              <w:ind w:firstLine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Задания для диагностики уровня освоения программы по экологическому с критериями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</w:tr>
      <w:tr w:rsidR="004817DB" w:rsidTr="00F170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7DB" w:rsidRDefault="004817DB" w:rsidP="000147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4817DB">
            <w:pPr>
              <w:pStyle w:val="211"/>
              <w:snapToGrid w:val="0"/>
              <w:ind w:firstLine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Интерактивная игра по математике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7DB" w:rsidRDefault="004817DB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</w:tr>
      <w:tr w:rsidR="00713B1F" w:rsidTr="00F170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3B1F" w:rsidRDefault="00713B1F" w:rsidP="0001475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Pr="000A2F04" w:rsidRDefault="00713B1F" w:rsidP="00014752">
            <w:pPr>
              <w:pStyle w:val="211"/>
              <w:snapToGrid w:val="0"/>
              <w:ind w:firstLine="0"/>
              <w:rPr>
                <w:b w:val="0"/>
                <w:sz w:val="23"/>
                <w:szCs w:val="23"/>
              </w:rPr>
            </w:pPr>
            <w:r w:rsidRPr="004151E1">
              <w:rPr>
                <w:i/>
                <w:iCs/>
                <w:sz w:val="23"/>
                <w:szCs w:val="23"/>
              </w:rPr>
              <w:t>Отчетная документация</w:t>
            </w:r>
            <w:r w:rsidRPr="000A2F04">
              <w:rPr>
                <w:b w:val="0"/>
                <w:sz w:val="23"/>
                <w:szCs w:val="23"/>
              </w:rPr>
              <w:t>:</w:t>
            </w:r>
          </w:p>
          <w:p w:rsidR="00713B1F" w:rsidRDefault="00713B1F" w:rsidP="00014752">
            <w:pPr>
              <w:pStyle w:val="211"/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0" w:firstLine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Аттестационный лист</w:t>
            </w:r>
          </w:p>
          <w:p w:rsidR="00713B1F" w:rsidRDefault="00713B1F" w:rsidP="00014752">
            <w:pPr>
              <w:pStyle w:val="211"/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0" w:firstLine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Характеристика</w:t>
            </w:r>
          </w:p>
          <w:p w:rsidR="00713B1F" w:rsidRDefault="00713B1F" w:rsidP="00014752">
            <w:pPr>
              <w:pStyle w:val="211"/>
              <w:numPr>
                <w:ilvl w:val="0"/>
                <w:numId w:val="25"/>
              </w:numPr>
              <w:tabs>
                <w:tab w:val="left" w:pos="318"/>
              </w:tabs>
              <w:snapToGrid w:val="0"/>
              <w:ind w:left="0" w:firstLine="0"/>
              <w:rPr>
                <w:b w:val="0"/>
                <w:sz w:val="23"/>
                <w:szCs w:val="23"/>
              </w:rPr>
            </w:pPr>
            <w:r w:rsidRPr="000A2F04">
              <w:rPr>
                <w:b w:val="0"/>
                <w:sz w:val="23"/>
                <w:szCs w:val="23"/>
              </w:rPr>
              <w:t>Отчет по итогам практики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B1F" w:rsidRDefault="00713B1F" w:rsidP="00014752">
            <w:pPr>
              <w:pStyle w:val="211"/>
              <w:snapToGrid w:val="0"/>
              <w:ind w:firstLine="0"/>
              <w:jc w:val="center"/>
              <w:rPr>
                <w:b w:val="0"/>
                <w:sz w:val="20"/>
              </w:rPr>
            </w:pPr>
          </w:p>
        </w:tc>
      </w:tr>
    </w:tbl>
    <w:p w:rsidR="00713B1F" w:rsidRDefault="00713B1F" w:rsidP="00E27369">
      <w:pPr>
        <w:pStyle w:val="211"/>
        <w:ind w:firstLine="0"/>
      </w:pPr>
    </w:p>
    <w:p w:rsidR="004817DB" w:rsidRDefault="00713B1F" w:rsidP="00E27369">
      <w:pPr>
        <w:pStyle w:val="211"/>
        <w:ind w:firstLine="0"/>
        <w:rPr>
          <w:b w:val="0"/>
          <w:sz w:val="23"/>
          <w:szCs w:val="23"/>
        </w:rPr>
      </w:pPr>
      <w:r w:rsidRPr="00030CA5">
        <w:rPr>
          <w:b w:val="0"/>
          <w:sz w:val="23"/>
          <w:szCs w:val="23"/>
        </w:rPr>
        <w:t xml:space="preserve">Итоговая оценка______________________ </w:t>
      </w:r>
    </w:p>
    <w:p w:rsidR="00713B1F" w:rsidRDefault="00713B1F" w:rsidP="00E27369">
      <w:pPr>
        <w:pStyle w:val="211"/>
        <w:ind w:firstLine="0"/>
        <w:rPr>
          <w:sz w:val="20"/>
        </w:rPr>
      </w:pPr>
      <w:r w:rsidRPr="00030CA5">
        <w:rPr>
          <w:b w:val="0"/>
          <w:sz w:val="23"/>
          <w:szCs w:val="23"/>
        </w:rPr>
        <w:t xml:space="preserve"> Руководитель </w:t>
      </w:r>
      <w:r>
        <w:rPr>
          <w:b w:val="0"/>
          <w:sz w:val="23"/>
          <w:szCs w:val="23"/>
        </w:rPr>
        <w:t>практики</w:t>
      </w:r>
      <w:r w:rsidRPr="001D24A9">
        <w:rPr>
          <w:sz w:val="20"/>
        </w:rPr>
        <w:t xml:space="preserve"> __________________/___________________________/</w:t>
      </w:r>
    </w:p>
    <w:sectPr w:rsidR="00713B1F" w:rsidSect="00723400">
      <w:headerReference w:type="default" r:id="rId12"/>
      <w:footerReference w:type="default" r:id="rId13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400" w:rsidRDefault="00723400" w:rsidP="0050703B">
      <w:r>
        <w:separator/>
      </w:r>
    </w:p>
  </w:endnote>
  <w:endnote w:type="continuationSeparator" w:id="0">
    <w:p w:rsidR="00723400" w:rsidRDefault="00723400" w:rsidP="0050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Nimbus Roman No9 L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MS P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400" w:rsidRDefault="00723400">
    <w:pPr>
      <w:pStyle w:val="af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3FCE">
      <w:rPr>
        <w:noProof/>
      </w:rPr>
      <w:t>17</w:t>
    </w:r>
    <w:r>
      <w:rPr>
        <w:noProof/>
      </w:rPr>
      <w:fldChar w:fldCharType="end"/>
    </w:r>
  </w:p>
  <w:p w:rsidR="00723400" w:rsidRDefault="00723400">
    <w:pPr>
      <w:pStyle w:val="af9"/>
    </w:pPr>
  </w:p>
  <w:p w:rsidR="00723400" w:rsidRDefault="007234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CE" w:rsidRDefault="007A3FCE">
    <w:pPr>
      <w:pStyle w:val="af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</w:p>
  <w:p w:rsidR="007A3FCE" w:rsidRDefault="007A3FCE">
    <w:pPr>
      <w:pStyle w:val="af9"/>
    </w:pPr>
  </w:p>
  <w:p w:rsidR="007A3FCE" w:rsidRDefault="007A3FC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400" w:rsidRDefault="007234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400" w:rsidRDefault="00723400" w:rsidP="0050703B">
      <w:r>
        <w:separator/>
      </w:r>
    </w:p>
  </w:footnote>
  <w:footnote w:type="continuationSeparator" w:id="0">
    <w:p w:rsidR="00723400" w:rsidRDefault="00723400" w:rsidP="00507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400" w:rsidRDefault="007234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1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cs="Times New Roman"/>
        <w:b w:val="0"/>
        <w:bCs w:val="0"/>
      </w:rPr>
    </w:lvl>
  </w:abstractNum>
  <w:abstractNum w:abstractNumId="5">
    <w:nsid w:val="00D40170"/>
    <w:multiLevelType w:val="hybridMultilevel"/>
    <w:tmpl w:val="89CC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4D50E46"/>
    <w:multiLevelType w:val="hybridMultilevel"/>
    <w:tmpl w:val="8474D2AE"/>
    <w:lvl w:ilvl="0" w:tplc="DC6844CE">
      <w:numFmt w:val="bullet"/>
      <w:lvlText w:val="•"/>
      <w:legacy w:legacy="1" w:legacySpace="0" w:legacyIndent="422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2E4C16"/>
    <w:multiLevelType w:val="hybridMultilevel"/>
    <w:tmpl w:val="93849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E101E4"/>
    <w:multiLevelType w:val="hybridMultilevel"/>
    <w:tmpl w:val="62C0C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DCF6859"/>
    <w:multiLevelType w:val="hybridMultilevel"/>
    <w:tmpl w:val="F370CBC2"/>
    <w:lvl w:ilvl="0" w:tplc="74D47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D74D4E"/>
    <w:multiLevelType w:val="singleLevel"/>
    <w:tmpl w:val="E0247DAC"/>
    <w:lvl w:ilvl="0">
      <w:start w:val="1"/>
      <w:numFmt w:val="decimal"/>
      <w:lvlText w:val="%1."/>
      <w:legacy w:legacy="1" w:legacySpace="120" w:legacyIndent="283"/>
      <w:lvlJc w:val="left"/>
      <w:pPr>
        <w:ind w:left="992" w:hanging="283"/>
      </w:pPr>
      <w:rPr>
        <w:rFonts w:cs="Times New Roman"/>
      </w:rPr>
    </w:lvl>
  </w:abstractNum>
  <w:abstractNum w:abstractNumId="11">
    <w:nsid w:val="12A60B82"/>
    <w:multiLevelType w:val="hybridMultilevel"/>
    <w:tmpl w:val="871EEC42"/>
    <w:lvl w:ilvl="0" w:tplc="1D72FD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6975C3B"/>
    <w:multiLevelType w:val="multilevel"/>
    <w:tmpl w:val="20C6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B30D58"/>
    <w:multiLevelType w:val="multilevel"/>
    <w:tmpl w:val="3CDC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1154D7"/>
    <w:multiLevelType w:val="hybridMultilevel"/>
    <w:tmpl w:val="25045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295CC3"/>
    <w:multiLevelType w:val="multilevel"/>
    <w:tmpl w:val="F31E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AD287E"/>
    <w:multiLevelType w:val="multilevel"/>
    <w:tmpl w:val="6C40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B85325"/>
    <w:multiLevelType w:val="hybridMultilevel"/>
    <w:tmpl w:val="8E6075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8">
    <w:nsid w:val="29B37149"/>
    <w:multiLevelType w:val="hybridMultilevel"/>
    <w:tmpl w:val="B6CC58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F98266C"/>
    <w:multiLevelType w:val="hybridMultilevel"/>
    <w:tmpl w:val="6166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4F3B25"/>
    <w:multiLevelType w:val="hybridMultilevel"/>
    <w:tmpl w:val="8C88E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620E91"/>
    <w:multiLevelType w:val="hybridMultilevel"/>
    <w:tmpl w:val="0B66C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F4138C"/>
    <w:multiLevelType w:val="hybridMultilevel"/>
    <w:tmpl w:val="7952CA82"/>
    <w:lvl w:ilvl="0" w:tplc="60F284E8">
      <w:start w:val="7"/>
      <w:numFmt w:val="decimal"/>
      <w:lvlText w:val="%1."/>
      <w:lvlJc w:val="left"/>
      <w:pPr>
        <w:ind w:left="16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23">
    <w:nsid w:val="3FEA34BC"/>
    <w:multiLevelType w:val="hybridMultilevel"/>
    <w:tmpl w:val="E440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80331"/>
    <w:multiLevelType w:val="hybridMultilevel"/>
    <w:tmpl w:val="93849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EF42D3"/>
    <w:multiLevelType w:val="multilevel"/>
    <w:tmpl w:val="A770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2F3E76"/>
    <w:multiLevelType w:val="hybridMultilevel"/>
    <w:tmpl w:val="79726CF0"/>
    <w:lvl w:ilvl="0" w:tplc="F880C71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4206647E">
      <w:start w:val="1"/>
      <w:numFmt w:val="bullet"/>
      <w:lvlText w:val="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7">
    <w:nsid w:val="42DF2BAF"/>
    <w:multiLevelType w:val="hybridMultilevel"/>
    <w:tmpl w:val="DF00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514EFA"/>
    <w:multiLevelType w:val="hybridMultilevel"/>
    <w:tmpl w:val="93849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1F2C89"/>
    <w:multiLevelType w:val="hybridMultilevel"/>
    <w:tmpl w:val="8E6075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0">
    <w:nsid w:val="464B712F"/>
    <w:multiLevelType w:val="hybridMultilevel"/>
    <w:tmpl w:val="C310DB76"/>
    <w:lvl w:ilvl="0" w:tplc="817CFD16">
      <w:start w:val="5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  <w:rPr>
        <w:rFonts w:cs="Times New Roman"/>
      </w:rPr>
    </w:lvl>
  </w:abstractNum>
  <w:abstractNum w:abstractNumId="31">
    <w:nsid w:val="47960C68"/>
    <w:multiLevelType w:val="multilevel"/>
    <w:tmpl w:val="598840D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0AC119E"/>
    <w:multiLevelType w:val="hybridMultilevel"/>
    <w:tmpl w:val="258CC25C"/>
    <w:lvl w:ilvl="0" w:tplc="F3E890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3">
    <w:nsid w:val="553B0761"/>
    <w:multiLevelType w:val="hybridMultilevel"/>
    <w:tmpl w:val="0A12A9A4"/>
    <w:lvl w:ilvl="0" w:tplc="761EE9C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34">
    <w:nsid w:val="56FF4EC6"/>
    <w:multiLevelType w:val="hybridMultilevel"/>
    <w:tmpl w:val="E68A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7F252C"/>
    <w:multiLevelType w:val="hybridMultilevel"/>
    <w:tmpl w:val="C318F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EEC5FC8"/>
    <w:multiLevelType w:val="multilevel"/>
    <w:tmpl w:val="73DE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BC70C4"/>
    <w:multiLevelType w:val="hybridMultilevel"/>
    <w:tmpl w:val="8D3E10A0"/>
    <w:lvl w:ilvl="0" w:tplc="0C4E91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8">
    <w:nsid w:val="619A1B58"/>
    <w:multiLevelType w:val="hybridMultilevel"/>
    <w:tmpl w:val="1A489160"/>
    <w:lvl w:ilvl="0" w:tplc="B8C6F8D8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86A27920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ascii="Times New Roman" w:hAnsi="Times New Roman"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39">
    <w:nsid w:val="638F3F3C"/>
    <w:multiLevelType w:val="hybridMultilevel"/>
    <w:tmpl w:val="0A3CEC2A"/>
    <w:lvl w:ilvl="0" w:tplc="49DE4838"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683222CD"/>
    <w:multiLevelType w:val="hybridMultilevel"/>
    <w:tmpl w:val="2B163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206647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98678AF"/>
    <w:multiLevelType w:val="hybridMultilevel"/>
    <w:tmpl w:val="DE2A7DF2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0C1101"/>
    <w:multiLevelType w:val="hybridMultilevel"/>
    <w:tmpl w:val="157EF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D7311D7"/>
    <w:multiLevelType w:val="hybridMultilevel"/>
    <w:tmpl w:val="D1BA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04231B"/>
    <w:multiLevelType w:val="hybridMultilevel"/>
    <w:tmpl w:val="FDBE078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45">
    <w:nsid w:val="76FE4143"/>
    <w:multiLevelType w:val="hybridMultilevel"/>
    <w:tmpl w:val="6526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561662"/>
    <w:multiLevelType w:val="hybridMultilevel"/>
    <w:tmpl w:val="FE50D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22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</w:num>
  <w:num w:numId="6">
    <w:abstractNumId w:val="33"/>
  </w:num>
  <w:num w:numId="7">
    <w:abstractNumId w:val="32"/>
  </w:num>
  <w:num w:numId="8">
    <w:abstractNumId w:val="37"/>
  </w:num>
  <w:num w:numId="9">
    <w:abstractNumId w:val="29"/>
  </w:num>
  <w:num w:numId="10">
    <w:abstractNumId w:val="35"/>
  </w:num>
  <w:num w:numId="11">
    <w:abstractNumId w:val="39"/>
  </w:num>
  <w:num w:numId="12">
    <w:abstractNumId w:val="17"/>
  </w:num>
  <w:num w:numId="13">
    <w:abstractNumId w:val="46"/>
  </w:num>
  <w:num w:numId="14">
    <w:abstractNumId w:val="3"/>
  </w:num>
  <w:num w:numId="15">
    <w:abstractNumId w:val="41"/>
  </w:num>
  <w:num w:numId="16">
    <w:abstractNumId w:val="3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38"/>
  </w:num>
  <w:num w:numId="20">
    <w:abstractNumId w:val="10"/>
    <w:lvlOverride w:ilvl="0">
      <w:startOverride w:val="1"/>
    </w:lvlOverride>
  </w:num>
  <w:num w:numId="21">
    <w:abstractNumId w:val="30"/>
  </w:num>
  <w:num w:numId="22">
    <w:abstractNumId w:val="0"/>
  </w:num>
  <w:num w:numId="23">
    <w:abstractNumId w:val="1"/>
  </w:num>
  <w:num w:numId="24">
    <w:abstractNumId w:val="2"/>
  </w:num>
  <w:num w:numId="25">
    <w:abstractNumId w:val="18"/>
  </w:num>
  <w:num w:numId="26">
    <w:abstractNumId w:val="14"/>
  </w:num>
  <w:num w:numId="27">
    <w:abstractNumId w:val="8"/>
  </w:num>
  <w:num w:numId="28">
    <w:abstractNumId w:val="44"/>
  </w:num>
  <w:num w:numId="29">
    <w:abstractNumId w:val="5"/>
  </w:num>
  <w:num w:numId="30">
    <w:abstractNumId w:val="19"/>
  </w:num>
  <w:num w:numId="31">
    <w:abstractNumId w:val="21"/>
  </w:num>
  <w:num w:numId="32">
    <w:abstractNumId w:val="24"/>
  </w:num>
  <w:num w:numId="33">
    <w:abstractNumId w:val="43"/>
  </w:num>
  <w:num w:numId="34">
    <w:abstractNumId w:val="12"/>
  </w:num>
  <w:num w:numId="35">
    <w:abstractNumId w:val="13"/>
  </w:num>
  <w:num w:numId="36">
    <w:abstractNumId w:val="15"/>
  </w:num>
  <w:num w:numId="37">
    <w:abstractNumId w:val="25"/>
  </w:num>
  <w:num w:numId="38">
    <w:abstractNumId w:val="16"/>
  </w:num>
  <w:num w:numId="39">
    <w:abstractNumId w:val="36"/>
  </w:num>
  <w:num w:numId="40">
    <w:abstractNumId w:val="9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7"/>
  </w:num>
  <w:num w:numId="44">
    <w:abstractNumId w:val="27"/>
  </w:num>
  <w:num w:numId="45">
    <w:abstractNumId w:val="34"/>
  </w:num>
  <w:num w:numId="46">
    <w:abstractNumId w:val="45"/>
  </w:num>
  <w:num w:numId="47">
    <w:abstractNumId w:val="11"/>
  </w:num>
  <w:num w:numId="48">
    <w:abstractNumId w:val="23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369"/>
    <w:rsid w:val="00014752"/>
    <w:rsid w:val="0001726D"/>
    <w:rsid w:val="00030CA5"/>
    <w:rsid w:val="00044100"/>
    <w:rsid w:val="00070662"/>
    <w:rsid w:val="00072FBD"/>
    <w:rsid w:val="00076E86"/>
    <w:rsid w:val="00076EAD"/>
    <w:rsid w:val="00084589"/>
    <w:rsid w:val="0008658A"/>
    <w:rsid w:val="000A1973"/>
    <w:rsid w:val="000A2040"/>
    <w:rsid w:val="000A2F04"/>
    <w:rsid w:val="000B07A3"/>
    <w:rsid w:val="000E5150"/>
    <w:rsid w:val="000F4557"/>
    <w:rsid w:val="000F57C3"/>
    <w:rsid w:val="00101012"/>
    <w:rsid w:val="0013336E"/>
    <w:rsid w:val="00157B2D"/>
    <w:rsid w:val="001734AA"/>
    <w:rsid w:val="00174A17"/>
    <w:rsid w:val="0018161C"/>
    <w:rsid w:val="00182F05"/>
    <w:rsid w:val="001C7D22"/>
    <w:rsid w:val="001D11D3"/>
    <w:rsid w:val="001D24A9"/>
    <w:rsid w:val="001E2229"/>
    <w:rsid w:val="001E5F64"/>
    <w:rsid w:val="001E61CA"/>
    <w:rsid w:val="001F0848"/>
    <w:rsid w:val="00203EDC"/>
    <w:rsid w:val="00206CF8"/>
    <w:rsid w:val="00213D7C"/>
    <w:rsid w:val="0021700D"/>
    <w:rsid w:val="002B03AA"/>
    <w:rsid w:val="002C4517"/>
    <w:rsid w:val="002C6AFF"/>
    <w:rsid w:val="002E4993"/>
    <w:rsid w:val="002E6EAD"/>
    <w:rsid w:val="002F1D95"/>
    <w:rsid w:val="002F2D7E"/>
    <w:rsid w:val="00312822"/>
    <w:rsid w:val="0033046D"/>
    <w:rsid w:val="0033343E"/>
    <w:rsid w:val="00343A8D"/>
    <w:rsid w:val="003525C2"/>
    <w:rsid w:val="00364F24"/>
    <w:rsid w:val="00371B2E"/>
    <w:rsid w:val="00373713"/>
    <w:rsid w:val="00387626"/>
    <w:rsid w:val="003A3331"/>
    <w:rsid w:val="003B7413"/>
    <w:rsid w:val="003C08E5"/>
    <w:rsid w:val="003C24D8"/>
    <w:rsid w:val="003C7075"/>
    <w:rsid w:val="003D2A1F"/>
    <w:rsid w:val="003E0ED3"/>
    <w:rsid w:val="003E7D43"/>
    <w:rsid w:val="00406EAC"/>
    <w:rsid w:val="004151E1"/>
    <w:rsid w:val="0041577E"/>
    <w:rsid w:val="0042283C"/>
    <w:rsid w:val="004373DF"/>
    <w:rsid w:val="00444B37"/>
    <w:rsid w:val="004609C7"/>
    <w:rsid w:val="004817DB"/>
    <w:rsid w:val="0048244A"/>
    <w:rsid w:val="00486A43"/>
    <w:rsid w:val="004C7A2F"/>
    <w:rsid w:val="004D7694"/>
    <w:rsid w:val="004E098C"/>
    <w:rsid w:val="004F0437"/>
    <w:rsid w:val="0050274D"/>
    <w:rsid w:val="0050703B"/>
    <w:rsid w:val="00513D1C"/>
    <w:rsid w:val="00524098"/>
    <w:rsid w:val="00530359"/>
    <w:rsid w:val="00533CFA"/>
    <w:rsid w:val="00537DAE"/>
    <w:rsid w:val="00552B35"/>
    <w:rsid w:val="00552BE8"/>
    <w:rsid w:val="005A0015"/>
    <w:rsid w:val="005A4B67"/>
    <w:rsid w:val="005B49CF"/>
    <w:rsid w:val="005B6678"/>
    <w:rsid w:val="005C0F3C"/>
    <w:rsid w:val="005C3A01"/>
    <w:rsid w:val="005F26BA"/>
    <w:rsid w:val="005F3926"/>
    <w:rsid w:val="00626568"/>
    <w:rsid w:val="00654CCC"/>
    <w:rsid w:val="00661BB0"/>
    <w:rsid w:val="00673799"/>
    <w:rsid w:val="00680A81"/>
    <w:rsid w:val="006A0BD2"/>
    <w:rsid w:val="006C27F3"/>
    <w:rsid w:val="006C7F85"/>
    <w:rsid w:val="006D4093"/>
    <w:rsid w:val="00707E6B"/>
    <w:rsid w:val="00713B1F"/>
    <w:rsid w:val="00723400"/>
    <w:rsid w:val="00726A28"/>
    <w:rsid w:val="00735E10"/>
    <w:rsid w:val="0076204E"/>
    <w:rsid w:val="007A3FCE"/>
    <w:rsid w:val="007C162C"/>
    <w:rsid w:val="007C1F31"/>
    <w:rsid w:val="007D003F"/>
    <w:rsid w:val="007F6BA2"/>
    <w:rsid w:val="00832AB2"/>
    <w:rsid w:val="008367DC"/>
    <w:rsid w:val="00837AF0"/>
    <w:rsid w:val="00841CB4"/>
    <w:rsid w:val="00844A2B"/>
    <w:rsid w:val="00845EEA"/>
    <w:rsid w:val="00861298"/>
    <w:rsid w:val="008722DC"/>
    <w:rsid w:val="008808B3"/>
    <w:rsid w:val="00896145"/>
    <w:rsid w:val="008B1588"/>
    <w:rsid w:val="008E433D"/>
    <w:rsid w:val="008F3938"/>
    <w:rsid w:val="00926314"/>
    <w:rsid w:val="00926AC8"/>
    <w:rsid w:val="009773AF"/>
    <w:rsid w:val="00996BCB"/>
    <w:rsid w:val="009B457A"/>
    <w:rsid w:val="009D4256"/>
    <w:rsid w:val="009E1255"/>
    <w:rsid w:val="009F12B2"/>
    <w:rsid w:val="009F3E63"/>
    <w:rsid w:val="00A26098"/>
    <w:rsid w:val="00A363F1"/>
    <w:rsid w:val="00A37099"/>
    <w:rsid w:val="00A404A4"/>
    <w:rsid w:val="00A60075"/>
    <w:rsid w:val="00A62285"/>
    <w:rsid w:val="00A71EEF"/>
    <w:rsid w:val="00A92D5E"/>
    <w:rsid w:val="00AE1D1A"/>
    <w:rsid w:val="00B11E5C"/>
    <w:rsid w:val="00B31D13"/>
    <w:rsid w:val="00B43B3E"/>
    <w:rsid w:val="00B5083C"/>
    <w:rsid w:val="00B50FAD"/>
    <w:rsid w:val="00B6571D"/>
    <w:rsid w:val="00B91DB3"/>
    <w:rsid w:val="00B92226"/>
    <w:rsid w:val="00BE0053"/>
    <w:rsid w:val="00BE4009"/>
    <w:rsid w:val="00BE6D9F"/>
    <w:rsid w:val="00C02B34"/>
    <w:rsid w:val="00C13E68"/>
    <w:rsid w:val="00C56C46"/>
    <w:rsid w:val="00C70FFC"/>
    <w:rsid w:val="00C8380B"/>
    <w:rsid w:val="00C8652A"/>
    <w:rsid w:val="00C9187E"/>
    <w:rsid w:val="00C940AE"/>
    <w:rsid w:val="00CE3789"/>
    <w:rsid w:val="00D02D11"/>
    <w:rsid w:val="00D10006"/>
    <w:rsid w:val="00D173AB"/>
    <w:rsid w:val="00D44416"/>
    <w:rsid w:val="00D81171"/>
    <w:rsid w:val="00D86623"/>
    <w:rsid w:val="00D90D20"/>
    <w:rsid w:val="00DA047A"/>
    <w:rsid w:val="00DB0478"/>
    <w:rsid w:val="00DB0A4A"/>
    <w:rsid w:val="00DD0C3D"/>
    <w:rsid w:val="00DE1312"/>
    <w:rsid w:val="00E02D7F"/>
    <w:rsid w:val="00E27369"/>
    <w:rsid w:val="00E42D95"/>
    <w:rsid w:val="00E5726C"/>
    <w:rsid w:val="00E736C2"/>
    <w:rsid w:val="00EA1CC7"/>
    <w:rsid w:val="00EA4D27"/>
    <w:rsid w:val="00F02F90"/>
    <w:rsid w:val="00F10BBC"/>
    <w:rsid w:val="00F1505B"/>
    <w:rsid w:val="00F17021"/>
    <w:rsid w:val="00F23197"/>
    <w:rsid w:val="00F61741"/>
    <w:rsid w:val="00F67637"/>
    <w:rsid w:val="00F767BD"/>
    <w:rsid w:val="00F931C5"/>
    <w:rsid w:val="00FA66EA"/>
    <w:rsid w:val="00FC5E23"/>
    <w:rsid w:val="00FC6D73"/>
    <w:rsid w:val="00FF3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5AEA81-8448-413B-AD10-30068734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6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27369"/>
    <w:pPr>
      <w:keepNext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E27369"/>
    <w:pPr>
      <w:keepNext/>
      <w:tabs>
        <w:tab w:val="num" w:pos="1440"/>
      </w:tabs>
      <w:suppressAutoHyphens/>
      <w:ind w:left="1440" w:hanging="360"/>
      <w:jc w:val="center"/>
      <w:outlineLvl w:val="1"/>
    </w:pPr>
    <w:rPr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147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27369"/>
    <w:pPr>
      <w:keepNext/>
      <w:tabs>
        <w:tab w:val="num" w:pos="2880"/>
      </w:tabs>
      <w:suppressAutoHyphens/>
      <w:spacing w:before="240" w:after="60"/>
      <w:ind w:left="2880" w:hanging="360"/>
      <w:outlineLvl w:val="3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736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27369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1475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27369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11">
    <w:name w:val="Знак Знак1"/>
    <w:basedOn w:val="a0"/>
    <w:uiPriority w:val="99"/>
    <w:locked/>
    <w:rsid w:val="00E27369"/>
    <w:rPr>
      <w:rFonts w:cs="Times New Roman"/>
      <w:b/>
      <w:bCs/>
      <w:sz w:val="28"/>
      <w:szCs w:val="28"/>
      <w:lang w:val="ru-RU" w:eastAsia="ru-RU"/>
    </w:rPr>
  </w:style>
  <w:style w:type="table" w:styleId="a3">
    <w:name w:val="Table Grid"/>
    <w:basedOn w:val="a1"/>
    <w:uiPriority w:val="39"/>
    <w:rsid w:val="00E2736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E27369"/>
    <w:rPr>
      <w:rFonts w:cs="Times New Roman"/>
    </w:rPr>
  </w:style>
  <w:style w:type="character" w:styleId="a4">
    <w:name w:val="Strong"/>
    <w:basedOn w:val="a0"/>
    <w:uiPriority w:val="22"/>
    <w:qFormat/>
    <w:rsid w:val="00E27369"/>
    <w:rPr>
      <w:rFonts w:cs="Times New Roman"/>
      <w:b/>
      <w:bCs/>
    </w:rPr>
  </w:style>
  <w:style w:type="paragraph" w:styleId="a5">
    <w:name w:val="footnote text"/>
    <w:basedOn w:val="a"/>
    <w:link w:val="a6"/>
    <w:uiPriority w:val="99"/>
    <w:semiHidden/>
    <w:rsid w:val="00E273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27369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E27369"/>
    <w:rPr>
      <w:rFonts w:cs="Times New Roman"/>
      <w:vertAlign w:val="superscript"/>
    </w:rPr>
  </w:style>
  <w:style w:type="character" w:customStyle="1" w:styleId="c3c4">
    <w:name w:val="c3 c4"/>
    <w:basedOn w:val="a0"/>
    <w:uiPriority w:val="99"/>
    <w:rsid w:val="00E27369"/>
    <w:rPr>
      <w:rFonts w:cs="Times New Roman"/>
    </w:rPr>
  </w:style>
  <w:style w:type="paragraph" w:customStyle="1" w:styleId="c9c21">
    <w:name w:val="c9 c21"/>
    <w:basedOn w:val="a"/>
    <w:uiPriority w:val="99"/>
    <w:rsid w:val="00E27369"/>
    <w:pPr>
      <w:spacing w:before="100" w:beforeAutospacing="1" w:after="100" w:afterAutospacing="1"/>
    </w:pPr>
    <w:rPr>
      <w:sz w:val="24"/>
      <w:szCs w:val="24"/>
    </w:rPr>
  </w:style>
  <w:style w:type="character" w:customStyle="1" w:styleId="c3c7">
    <w:name w:val="c3 c7"/>
    <w:basedOn w:val="a0"/>
    <w:uiPriority w:val="99"/>
    <w:rsid w:val="00E27369"/>
    <w:rPr>
      <w:rFonts w:cs="Times New Roman"/>
    </w:rPr>
  </w:style>
  <w:style w:type="paragraph" w:customStyle="1" w:styleId="c8">
    <w:name w:val="c8"/>
    <w:basedOn w:val="a"/>
    <w:uiPriority w:val="99"/>
    <w:rsid w:val="00E27369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uiPriority w:val="99"/>
    <w:rsid w:val="00E27369"/>
    <w:rPr>
      <w:rFonts w:cs="Times New Roman"/>
    </w:rPr>
  </w:style>
  <w:style w:type="character" w:customStyle="1" w:styleId="c3c11c7">
    <w:name w:val="c3 c11 c7"/>
    <w:basedOn w:val="a0"/>
    <w:uiPriority w:val="99"/>
    <w:rsid w:val="00E27369"/>
    <w:rPr>
      <w:rFonts w:cs="Times New Roman"/>
    </w:rPr>
  </w:style>
  <w:style w:type="paragraph" w:customStyle="1" w:styleId="c9">
    <w:name w:val="c9"/>
    <w:basedOn w:val="a"/>
    <w:uiPriority w:val="99"/>
    <w:rsid w:val="00E27369"/>
    <w:pPr>
      <w:spacing w:before="100" w:beforeAutospacing="1" w:after="100" w:afterAutospacing="1"/>
    </w:pPr>
    <w:rPr>
      <w:sz w:val="24"/>
      <w:szCs w:val="24"/>
    </w:rPr>
  </w:style>
  <w:style w:type="character" w:customStyle="1" w:styleId="c2c7">
    <w:name w:val="c2 c7"/>
    <w:basedOn w:val="a0"/>
    <w:uiPriority w:val="99"/>
    <w:rsid w:val="00E27369"/>
    <w:rPr>
      <w:rFonts w:cs="Times New Roman"/>
    </w:rPr>
  </w:style>
  <w:style w:type="character" w:customStyle="1" w:styleId="c3c4c7">
    <w:name w:val="c3 c4 c7"/>
    <w:basedOn w:val="a0"/>
    <w:uiPriority w:val="99"/>
    <w:rsid w:val="00E27369"/>
    <w:rPr>
      <w:rFonts w:cs="Times New Roman"/>
    </w:rPr>
  </w:style>
  <w:style w:type="paragraph" w:customStyle="1" w:styleId="c5">
    <w:name w:val="c5"/>
    <w:basedOn w:val="a"/>
    <w:uiPriority w:val="99"/>
    <w:rsid w:val="00E27369"/>
    <w:pPr>
      <w:spacing w:before="100" w:beforeAutospacing="1" w:after="100" w:afterAutospacing="1"/>
    </w:pPr>
    <w:rPr>
      <w:sz w:val="24"/>
      <w:szCs w:val="24"/>
    </w:rPr>
  </w:style>
  <w:style w:type="paragraph" w:customStyle="1" w:styleId="c5c24">
    <w:name w:val="c5 c24"/>
    <w:basedOn w:val="a"/>
    <w:uiPriority w:val="99"/>
    <w:rsid w:val="00E27369"/>
    <w:pPr>
      <w:spacing w:before="100" w:beforeAutospacing="1" w:after="100" w:afterAutospacing="1"/>
    </w:pPr>
    <w:rPr>
      <w:sz w:val="24"/>
      <w:szCs w:val="24"/>
    </w:rPr>
  </w:style>
  <w:style w:type="paragraph" w:customStyle="1" w:styleId="c5c41">
    <w:name w:val="c5 c41"/>
    <w:basedOn w:val="a"/>
    <w:uiPriority w:val="99"/>
    <w:rsid w:val="00E27369"/>
    <w:pPr>
      <w:spacing w:before="100" w:beforeAutospacing="1" w:after="100" w:afterAutospacing="1"/>
    </w:pPr>
    <w:rPr>
      <w:sz w:val="24"/>
      <w:szCs w:val="24"/>
    </w:rPr>
  </w:style>
  <w:style w:type="paragraph" w:customStyle="1" w:styleId="c9c13c24">
    <w:name w:val="c9 c13 c24"/>
    <w:basedOn w:val="a"/>
    <w:uiPriority w:val="99"/>
    <w:rsid w:val="00E27369"/>
    <w:pPr>
      <w:spacing w:before="100" w:beforeAutospacing="1" w:after="100" w:afterAutospacing="1"/>
    </w:pPr>
    <w:rPr>
      <w:sz w:val="24"/>
      <w:szCs w:val="24"/>
    </w:rPr>
  </w:style>
  <w:style w:type="character" w:customStyle="1" w:styleId="c2c11c7">
    <w:name w:val="c2 c11 c7"/>
    <w:basedOn w:val="a0"/>
    <w:uiPriority w:val="99"/>
    <w:rsid w:val="00E27369"/>
    <w:rPr>
      <w:rFonts w:cs="Times New Roman"/>
    </w:rPr>
  </w:style>
  <w:style w:type="character" w:customStyle="1" w:styleId="c2">
    <w:name w:val="c2"/>
    <w:basedOn w:val="a0"/>
    <w:uiPriority w:val="99"/>
    <w:rsid w:val="00E27369"/>
    <w:rPr>
      <w:rFonts w:cs="Times New Roman"/>
    </w:rPr>
  </w:style>
  <w:style w:type="character" w:styleId="a8">
    <w:name w:val="Hyperlink"/>
    <w:basedOn w:val="a0"/>
    <w:uiPriority w:val="99"/>
    <w:rsid w:val="00E27369"/>
    <w:rPr>
      <w:rFonts w:cs="Times New Roman"/>
      <w:color w:val="0000FF"/>
      <w:u w:val="single"/>
    </w:rPr>
  </w:style>
  <w:style w:type="paragraph" w:styleId="a9">
    <w:name w:val="Title"/>
    <w:basedOn w:val="a"/>
    <w:link w:val="aa"/>
    <w:uiPriority w:val="99"/>
    <w:qFormat/>
    <w:rsid w:val="00E27369"/>
    <w:pPr>
      <w:jc w:val="center"/>
    </w:pPr>
    <w:rPr>
      <w:b/>
      <w:bCs/>
      <w:sz w:val="36"/>
      <w:szCs w:val="36"/>
    </w:rPr>
  </w:style>
  <w:style w:type="character" w:customStyle="1" w:styleId="aa">
    <w:name w:val="Название Знак"/>
    <w:basedOn w:val="a0"/>
    <w:link w:val="a9"/>
    <w:uiPriority w:val="99"/>
    <w:locked/>
    <w:rsid w:val="00E2736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12">
    <w:name w:val="Основной текст (12)"/>
    <w:basedOn w:val="a0"/>
    <w:uiPriority w:val="99"/>
    <w:rsid w:val="00E27369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b">
    <w:name w:val="List"/>
    <w:basedOn w:val="a"/>
    <w:uiPriority w:val="99"/>
    <w:rsid w:val="00E27369"/>
    <w:pPr>
      <w:ind w:left="283" w:hanging="283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E273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rsid w:val="00E27369"/>
    <w:pPr>
      <w:shd w:val="clear" w:color="auto" w:fill="FFFFFF"/>
      <w:tabs>
        <w:tab w:val="left" w:pos="709"/>
      </w:tabs>
      <w:suppressAutoHyphens/>
      <w:spacing w:line="240" w:lineRule="atLeast"/>
      <w:jc w:val="center"/>
    </w:pPr>
    <w:rPr>
      <w:rFonts w:ascii="Courier New" w:hAnsi="Courier New" w:cs="Courier New"/>
      <w:color w:val="00000A"/>
      <w:kern w:val="1"/>
      <w:sz w:val="27"/>
      <w:szCs w:val="27"/>
      <w:lang w:eastAsia="ar-SA"/>
    </w:rPr>
  </w:style>
  <w:style w:type="character" w:customStyle="1" w:styleId="ae">
    <w:name w:val="Основной текст Знак"/>
    <w:basedOn w:val="a0"/>
    <w:link w:val="ad"/>
    <w:uiPriority w:val="99"/>
    <w:locked/>
    <w:rsid w:val="00E27369"/>
    <w:rPr>
      <w:rFonts w:ascii="Courier New" w:hAnsi="Courier New" w:cs="Courier New"/>
      <w:color w:val="00000A"/>
      <w:kern w:val="1"/>
      <w:sz w:val="27"/>
      <w:szCs w:val="27"/>
      <w:shd w:val="clear" w:color="auto" w:fill="FFFFFF"/>
      <w:lang w:eastAsia="ar-SA" w:bidi="ar-SA"/>
    </w:rPr>
  </w:style>
  <w:style w:type="paragraph" w:customStyle="1" w:styleId="21">
    <w:name w:val="Список 21"/>
    <w:basedOn w:val="a"/>
    <w:uiPriority w:val="99"/>
    <w:rsid w:val="00E27369"/>
    <w:pPr>
      <w:tabs>
        <w:tab w:val="left" w:pos="709"/>
      </w:tabs>
      <w:suppressAutoHyphens/>
      <w:spacing w:line="100" w:lineRule="atLeast"/>
      <w:ind w:left="566" w:hanging="283"/>
    </w:pPr>
    <w:rPr>
      <w:rFonts w:ascii="Arial" w:hAnsi="Arial" w:cs="Arial"/>
      <w:color w:val="000000"/>
      <w:kern w:val="1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rsid w:val="00E27369"/>
    <w:pPr>
      <w:tabs>
        <w:tab w:val="left" w:pos="6204"/>
      </w:tabs>
      <w:ind w:right="-58" w:firstLine="567"/>
      <w:jc w:val="both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E27369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uiPriority w:val="99"/>
    <w:rsid w:val="00E27369"/>
    <w:pPr>
      <w:ind w:left="566" w:hanging="283"/>
    </w:pPr>
  </w:style>
  <w:style w:type="paragraph" w:styleId="23">
    <w:name w:val="Body Text Indent 2"/>
    <w:basedOn w:val="a"/>
    <w:link w:val="24"/>
    <w:uiPriority w:val="99"/>
    <w:rsid w:val="00E273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27369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Normal (Web)"/>
    <w:basedOn w:val="a"/>
    <w:uiPriority w:val="99"/>
    <w:rsid w:val="00E27369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31">
    <w:name w:val="Основной текст 31"/>
    <w:basedOn w:val="a"/>
    <w:uiPriority w:val="99"/>
    <w:rsid w:val="00E27369"/>
    <w:pPr>
      <w:spacing w:after="120" w:line="276" w:lineRule="auto"/>
    </w:pPr>
    <w:rPr>
      <w:rFonts w:ascii="Calibri" w:hAnsi="Calibri" w:cs="Calibri"/>
      <w:sz w:val="16"/>
      <w:szCs w:val="16"/>
      <w:lang w:eastAsia="ar-SA"/>
    </w:rPr>
  </w:style>
  <w:style w:type="paragraph" w:styleId="af2">
    <w:name w:val="Balloon Text"/>
    <w:basedOn w:val="a"/>
    <w:link w:val="af3"/>
    <w:uiPriority w:val="99"/>
    <w:semiHidden/>
    <w:rsid w:val="00E2736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27369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E27369"/>
    <w:pPr>
      <w:widowControl w:val="0"/>
      <w:suppressAutoHyphens/>
      <w:autoSpaceDN w:val="0"/>
      <w:textAlignment w:val="baseline"/>
    </w:pPr>
    <w:rPr>
      <w:rFonts w:ascii="Liberation Serif" w:eastAsia="Liberation Serif" w:hAnsi="Times New Roman" w:cs="Liberation Serif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uiPriority w:val="99"/>
    <w:rsid w:val="00E27369"/>
    <w:pPr>
      <w:suppressLineNumbers/>
    </w:pPr>
  </w:style>
  <w:style w:type="paragraph" w:customStyle="1" w:styleId="af4">
    <w:name w:val="Стиль"/>
    <w:basedOn w:val="a"/>
    <w:uiPriority w:val="99"/>
    <w:rsid w:val="00E2736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5">
    <w:name w:val="Subtitle"/>
    <w:basedOn w:val="a"/>
    <w:link w:val="af6"/>
    <w:uiPriority w:val="99"/>
    <w:qFormat/>
    <w:rsid w:val="00E27369"/>
  </w:style>
  <w:style w:type="character" w:customStyle="1" w:styleId="af6">
    <w:name w:val="Подзаголовок Знак"/>
    <w:basedOn w:val="a0"/>
    <w:link w:val="af5"/>
    <w:uiPriority w:val="99"/>
    <w:locked/>
    <w:rsid w:val="00E2736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220">
    <w:name w:val="Список 22"/>
    <w:basedOn w:val="a"/>
    <w:uiPriority w:val="99"/>
    <w:rsid w:val="00E27369"/>
    <w:pPr>
      <w:suppressAutoHyphens/>
      <w:ind w:left="566" w:hanging="283"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E27369"/>
    <w:pPr>
      <w:suppressAutoHyphens/>
    </w:pPr>
    <w:rPr>
      <w:sz w:val="24"/>
      <w:szCs w:val="24"/>
      <w:u w:val="single"/>
      <w:lang w:eastAsia="ar-SA"/>
    </w:rPr>
  </w:style>
  <w:style w:type="paragraph" w:styleId="af7">
    <w:name w:val="header"/>
    <w:basedOn w:val="a"/>
    <w:link w:val="af8"/>
    <w:uiPriority w:val="99"/>
    <w:rsid w:val="00E2736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E27369"/>
    <w:rPr>
      <w:rFonts w:ascii="Times New Roman" w:hAnsi="Times New Roman" w:cs="Times New Roman"/>
      <w:sz w:val="28"/>
      <w:szCs w:val="28"/>
      <w:lang w:eastAsia="ru-RU"/>
    </w:rPr>
  </w:style>
  <w:style w:type="paragraph" w:styleId="af9">
    <w:name w:val="footer"/>
    <w:basedOn w:val="a"/>
    <w:link w:val="afa"/>
    <w:uiPriority w:val="99"/>
    <w:rsid w:val="00E2736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E2736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WW8Num1z0">
    <w:name w:val="WW8Num1z0"/>
    <w:uiPriority w:val="99"/>
    <w:rsid w:val="00E27369"/>
    <w:rPr>
      <w:rFonts w:ascii="Symbol" w:hAnsi="Symbol"/>
      <w:color w:val="auto"/>
    </w:rPr>
  </w:style>
  <w:style w:type="character" w:customStyle="1" w:styleId="WW8Num2z0">
    <w:name w:val="WW8Num2z0"/>
    <w:uiPriority w:val="99"/>
    <w:rsid w:val="00E27369"/>
    <w:rPr>
      <w:rFonts w:ascii="Nimbus Roman No9 L" w:eastAsia="Nimbus Roman No9 L"/>
    </w:rPr>
  </w:style>
  <w:style w:type="character" w:customStyle="1" w:styleId="WW8Num3z0">
    <w:name w:val="WW8Num3z0"/>
    <w:uiPriority w:val="99"/>
    <w:rsid w:val="00E27369"/>
    <w:rPr>
      <w:rFonts w:ascii="Symbol" w:hAnsi="Symbol"/>
      <w:color w:val="auto"/>
    </w:rPr>
  </w:style>
  <w:style w:type="character" w:customStyle="1" w:styleId="WW8Num5z0">
    <w:name w:val="WW8Num5z0"/>
    <w:uiPriority w:val="99"/>
    <w:rsid w:val="00E27369"/>
    <w:rPr>
      <w:rFonts w:ascii="Symbol" w:hAnsi="Symbol"/>
    </w:rPr>
  </w:style>
  <w:style w:type="character" w:customStyle="1" w:styleId="WW8Num6z0">
    <w:name w:val="WW8Num6z0"/>
    <w:uiPriority w:val="99"/>
    <w:rsid w:val="00E27369"/>
  </w:style>
  <w:style w:type="character" w:customStyle="1" w:styleId="WW8Num7z0">
    <w:name w:val="WW8Num7z0"/>
    <w:uiPriority w:val="99"/>
    <w:rsid w:val="00E27369"/>
    <w:rPr>
      <w:rFonts w:ascii="Symbol" w:hAnsi="Symbol"/>
    </w:rPr>
  </w:style>
  <w:style w:type="character" w:customStyle="1" w:styleId="WW8Num8z0">
    <w:name w:val="WW8Num8z0"/>
    <w:uiPriority w:val="99"/>
    <w:rsid w:val="00E27369"/>
  </w:style>
  <w:style w:type="character" w:customStyle="1" w:styleId="WW8Num8z1">
    <w:name w:val="WW8Num8z1"/>
    <w:uiPriority w:val="99"/>
    <w:rsid w:val="00E27369"/>
    <w:rPr>
      <w:rFonts w:ascii="OpenSymbol" w:hAnsi="OpenSymbol"/>
    </w:rPr>
  </w:style>
  <w:style w:type="character" w:customStyle="1" w:styleId="WW8Num9z2">
    <w:name w:val="WW8Num9z2"/>
    <w:uiPriority w:val="99"/>
    <w:rsid w:val="00E27369"/>
    <w:rPr>
      <w:rFonts w:ascii="Nimbus Roman No9 L" w:eastAsia="Nimbus Roman No9 L"/>
    </w:rPr>
  </w:style>
  <w:style w:type="character" w:customStyle="1" w:styleId="WW8Num10z2">
    <w:name w:val="WW8Num10z2"/>
    <w:uiPriority w:val="99"/>
    <w:rsid w:val="00E27369"/>
    <w:rPr>
      <w:rFonts w:ascii="Nimbus Roman No9 L" w:eastAsia="Nimbus Roman No9 L"/>
    </w:rPr>
  </w:style>
  <w:style w:type="character" w:customStyle="1" w:styleId="WW8Num11z2">
    <w:name w:val="WW8Num11z2"/>
    <w:uiPriority w:val="99"/>
    <w:rsid w:val="00E27369"/>
    <w:rPr>
      <w:rFonts w:ascii="Wingdings" w:hAnsi="Wingdings"/>
    </w:rPr>
  </w:style>
  <w:style w:type="character" w:customStyle="1" w:styleId="WW8Num12z0">
    <w:name w:val="WW8Num12z0"/>
    <w:uiPriority w:val="99"/>
    <w:rsid w:val="00E27369"/>
  </w:style>
  <w:style w:type="character" w:customStyle="1" w:styleId="Absatz-Standardschriftart">
    <w:name w:val="Absatz-Standardschriftart"/>
    <w:uiPriority w:val="99"/>
    <w:rsid w:val="00E27369"/>
  </w:style>
  <w:style w:type="character" w:customStyle="1" w:styleId="WW-Absatz-Standardschriftart">
    <w:name w:val="WW-Absatz-Standardschriftart"/>
    <w:uiPriority w:val="99"/>
    <w:rsid w:val="00E27369"/>
  </w:style>
  <w:style w:type="character" w:customStyle="1" w:styleId="WW-Absatz-Standardschriftart1">
    <w:name w:val="WW-Absatz-Standardschriftart1"/>
    <w:uiPriority w:val="99"/>
    <w:rsid w:val="00E27369"/>
  </w:style>
  <w:style w:type="character" w:customStyle="1" w:styleId="WW8Num4z0">
    <w:name w:val="WW8Num4z0"/>
    <w:uiPriority w:val="99"/>
    <w:rsid w:val="00E27369"/>
    <w:rPr>
      <w:rFonts w:ascii="Symbol" w:hAnsi="Symbol"/>
    </w:rPr>
  </w:style>
  <w:style w:type="character" w:customStyle="1" w:styleId="WW8Num4z1">
    <w:name w:val="WW8Num4z1"/>
    <w:uiPriority w:val="99"/>
    <w:rsid w:val="00E27369"/>
    <w:rPr>
      <w:rFonts w:ascii="Courier New" w:hAnsi="Courier New"/>
    </w:rPr>
  </w:style>
  <w:style w:type="character" w:customStyle="1" w:styleId="WW8Num4z2">
    <w:name w:val="WW8Num4z2"/>
    <w:uiPriority w:val="99"/>
    <w:rsid w:val="00E27369"/>
    <w:rPr>
      <w:rFonts w:ascii="Wingdings" w:hAnsi="Wingdings"/>
    </w:rPr>
  </w:style>
  <w:style w:type="character" w:customStyle="1" w:styleId="WW8Num5z1">
    <w:name w:val="WW8Num5z1"/>
    <w:uiPriority w:val="99"/>
    <w:rsid w:val="00E27369"/>
    <w:rPr>
      <w:rFonts w:ascii="Courier New" w:hAnsi="Courier New"/>
    </w:rPr>
  </w:style>
  <w:style w:type="character" w:customStyle="1" w:styleId="WW8Num5z2">
    <w:name w:val="WW8Num5z2"/>
    <w:uiPriority w:val="99"/>
    <w:rsid w:val="00E27369"/>
    <w:rPr>
      <w:rFonts w:ascii="Wingdings" w:hAnsi="Wingdings"/>
    </w:rPr>
  </w:style>
  <w:style w:type="character" w:customStyle="1" w:styleId="WW8Num7z1">
    <w:name w:val="WW8Num7z1"/>
    <w:uiPriority w:val="99"/>
    <w:rsid w:val="00E27369"/>
    <w:rPr>
      <w:rFonts w:ascii="Courier New" w:hAnsi="Courier New"/>
    </w:rPr>
  </w:style>
  <w:style w:type="character" w:customStyle="1" w:styleId="WW8Num7z2">
    <w:name w:val="WW8Num7z2"/>
    <w:uiPriority w:val="99"/>
    <w:rsid w:val="00E27369"/>
    <w:rPr>
      <w:rFonts w:ascii="Wingdings" w:hAnsi="Wingdings"/>
    </w:rPr>
  </w:style>
  <w:style w:type="character" w:customStyle="1" w:styleId="WW8Num9z0">
    <w:name w:val="WW8Num9z0"/>
    <w:uiPriority w:val="99"/>
    <w:rsid w:val="00E27369"/>
  </w:style>
  <w:style w:type="character" w:customStyle="1" w:styleId="WW8Num11z0">
    <w:name w:val="WW8Num11z0"/>
    <w:uiPriority w:val="99"/>
    <w:rsid w:val="00E27369"/>
    <w:rPr>
      <w:rFonts w:ascii="Symbol" w:hAnsi="Symbol"/>
    </w:rPr>
  </w:style>
  <w:style w:type="character" w:customStyle="1" w:styleId="WW8Num11z1">
    <w:name w:val="WW8Num11z1"/>
    <w:uiPriority w:val="99"/>
    <w:rsid w:val="00E27369"/>
    <w:rPr>
      <w:rFonts w:ascii="Courier New" w:hAnsi="Courier New"/>
    </w:rPr>
  </w:style>
  <w:style w:type="character" w:customStyle="1" w:styleId="13">
    <w:name w:val="Основной шрифт абзаца1"/>
    <w:uiPriority w:val="99"/>
    <w:rsid w:val="00E27369"/>
  </w:style>
  <w:style w:type="character" w:styleId="afb">
    <w:name w:val="page number"/>
    <w:basedOn w:val="13"/>
    <w:uiPriority w:val="99"/>
    <w:rsid w:val="00E27369"/>
    <w:rPr>
      <w:rFonts w:cs="Times New Roman"/>
    </w:rPr>
  </w:style>
  <w:style w:type="character" w:customStyle="1" w:styleId="afc">
    <w:name w:val="Знак Знак"/>
    <w:uiPriority w:val="99"/>
    <w:rsid w:val="00E27369"/>
    <w:rPr>
      <w:sz w:val="24"/>
      <w:lang w:val="ru-RU" w:eastAsia="ar-SA" w:bidi="ar-SA"/>
    </w:rPr>
  </w:style>
  <w:style w:type="character" w:customStyle="1" w:styleId="afd">
    <w:name w:val="Маркеры списка"/>
    <w:uiPriority w:val="99"/>
    <w:rsid w:val="00E27369"/>
    <w:rPr>
      <w:rFonts w:ascii="OpenSymbol" w:hAnsi="OpenSymbol"/>
    </w:rPr>
  </w:style>
  <w:style w:type="character" w:customStyle="1" w:styleId="afe">
    <w:name w:val="Символ нумерации"/>
    <w:uiPriority w:val="99"/>
    <w:rsid w:val="00E27369"/>
    <w:rPr>
      <w:rFonts w:ascii="Nimbus Roman No9 L" w:eastAsia="Nimbus Roman No9 L"/>
    </w:rPr>
  </w:style>
  <w:style w:type="paragraph" w:customStyle="1" w:styleId="aff">
    <w:name w:val="Заголовок"/>
    <w:basedOn w:val="a"/>
    <w:next w:val="ad"/>
    <w:uiPriority w:val="99"/>
    <w:rsid w:val="00E27369"/>
    <w:pPr>
      <w:keepNext/>
      <w:suppressAutoHyphens/>
      <w:spacing w:before="240" w:after="120"/>
    </w:pPr>
    <w:rPr>
      <w:rFonts w:ascii="Liberation Sans" w:eastAsia="Liberation Sans" w:cs="Liberation Sans"/>
      <w:lang w:eastAsia="ar-SA"/>
    </w:rPr>
  </w:style>
  <w:style w:type="paragraph" w:customStyle="1" w:styleId="14">
    <w:name w:val="Название1"/>
    <w:basedOn w:val="a"/>
    <w:uiPriority w:val="99"/>
    <w:rsid w:val="00E27369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uiPriority w:val="99"/>
    <w:rsid w:val="00E27369"/>
    <w:pPr>
      <w:suppressLineNumbers/>
      <w:suppressAutoHyphens/>
    </w:pPr>
    <w:rPr>
      <w:sz w:val="24"/>
      <w:szCs w:val="24"/>
      <w:lang w:eastAsia="ar-SA"/>
    </w:rPr>
  </w:style>
  <w:style w:type="paragraph" w:customStyle="1" w:styleId="aff0">
    <w:name w:val="Содержимое таблицы"/>
    <w:basedOn w:val="a"/>
    <w:uiPriority w:val="99"/>
    <w:rsid w:val="00E27369"/>
    <w:pPr>
      <w:suppressLineNumbers/>
      <w:suppressAutoHyphens/>
    </w:pPr>
    <w:rPr>
      <w:sz w:val="24"/>
      <w:szCs w:val="24"/>
      <w:lang w:eastAsia="ar-SA"/>
    </w:rPr>
  </w:style>
  <w:style w:type="paragraph" w:customStyle="1" w:styleId="aff1">
    <w:name w:val="Заголовок таблицы"/>
    <w:basedOn w:val="aff0"/>
    <w:uiPriority w:val="99"/>
    <w:rsid w:val="00E27369"/>
    <w:pPr>
      <w:jc w:val="center"/>
    </w:pPr>
    <w:rPr>
      <w:b/>
      <w:bCs/>
    </w:rPr>
  </w:style>
  <w:style w:type="paragraph" w:customStyle="1" w:styleId="aff2">
    <w:name w:val="Содержимое врезки"/>
    <w:basedOn w:val="ad"/>
    <w:uiPriority w:val="99"/>
    <w:rsid w:val="00E27369"/>
    <w:pPr>
      <w:shd w:val="clear" w:color="auto" w:fill="auto"/>
      <w:tabs>
        <w:tab w:val="clear" w:pos="709"/>
      </w:tabs>
      <w:suppressAutoHyphens w:val="0"/>
      <w:spacing w:after="120" w:line="240" w:lineRule="auto"/>
      <w:jc w:val="left"/>
    </w:pPr>
    <w:rPr>
      <w:rFonts w:ascii="Times New Roman" w:hAnsi="Times New Roman" w:cs="Times New Roman"/>
      <w:color w:val="auto"/>
      <w:kern w:val="0"/>
      <w:sz w:val="24"/>
      <w:szCs w:val="24"/>
    </w:rPr>
  </w:style>
  <w:style w:type="table" w:customStyle="1" w:styleId="16">
    <w:name w:val="Сетка таблицы1"/>
    <w:uiPriority w:val="99"/>
    <w:rsid w:val="00E2736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с отступом 21"/>
    <w:basedOn w:val="a"/>
    <w:uiPriority w:val="99"/>
    <w:rsid w:val="00E27369"/>
    <w:pPr>
      <w:suppressAutoHyphens/>
      <w:ind w:firstLine="851"/>
      <w:jc w:val="both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E27369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25">
    <w:name w:val="Основной текст (2) + Полужирный"/>
    <w:uiPriority w:val="99"/>
    <w:rsid w:val="00E27369"/>
    <w:rPr>
      <w:rFonts w:ascii="Times New Roman" w:hAnsi="Times New Roman"/>
      <w:b/>
      <w:spacing w:val="0"/>
      <w:sz w:val="27"/>
    </w:rPr>
  </w:style>
  <w:style w:type="character" w:customStyle="1" w:styleId="32">
    <w:name w:val="Заголовок №3"/>
    <w:uiPriority w:val="99"/>
    <w:rsid w:val="00E27369"/>
    <w:rPr>
      <w:rFonts w:ascii="Times New Roman" w:hAnsi="Times New Roman"/>
      <w:b/>
      <w:spacing w:val="0"/>
      <w:sz w:val="18"/>
    </w:rPr>
  </w:style>
  <w:style w:type="character" w:customStyle="1" w:styleId="100">
    <w:name w:val="Основной текст (10)_"/>
    <w:link w:val="101"/>
    <w:uiPriority w:val="99"/>
    <w:locked/>
    <w:rsid w:val="00E27369"/>
    <w:rPr>
      <w:b/>
      <w:i/>
      <w:sz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27369"/>
    <w:pPr>
      <w:shd w:val="clear" w:color="auto" w:fill="FFFFFF"/>
      <w:spacing w:line="250" w:lineRule="exact"/>
      <w:jc w:val="right"/>
    </w:pPr>
    <w:rPr>
      <w:rFonts w:ascii="Calibri" w:eastAsia="Calibri" w:hAnsi="Calibri"/>
      <w:b/>
      <w:i/>
      <w:sz w:val="21"/>
      <w:szCs w:val="20"/>
    </w:rPr>
  </w:style>
  <w:style w:type="character" w:customStyle="1" w:styleId="120">
    <w:name w:val="Заголовок №1 (2)_"/>
    <w:link w:val="121"/>
    <w:uiPriority w:val="99"/>
    <w:locked/>
    <w:rsid w:val="00E27369"/>
    <w:rPr>
      <w:sz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E27369"/>
    <w:pPr>
      <w:shd w:val="clear" w:color="auto" w:fill="FFFFFF"/>
      <w:spacing w:after="300" w:line="240" w:lineRule="atLeast"/>
      <w:outlineLvl w:val="0"/>
    </w:pPr>
    <w:rPr>
      <w:rFonts w:ascii="Calibri" w:eastAsia="Calibri" w:hAnsi="Calibri"/>
      <w:sz w:val="27"/>
      <w:szCs w:val="20"/>
    </w:rPr>
  </w:style>
  <w:style w:type="paragraph" w:customStyle="1" w:styleId="212">
    <w:name w:val="Основной текст (2)1"/>
    <w:basedOn w:val="a"/>
    <w:uiPriority w:val="99"/>
    <w:rsid w:val="00E27369"/>
    <w:pPr>
      <w:shd w:val="clear" w:color="auto" w:fill="FFFFFF"/>
      <w:spacing w:line="274" w:lineRule="exact"/>
      <w:ind w:hanging="360"/>
    </w:pPr>
    <w:rPr>
      <w:noProof/>
      <w:sz w:val="23"/>
      <w:szCs w:val="23"/>
    </w:rPr>
  </w:style>
  <w:style w:type="character" w:customStyle="1" w:styleId="aff3">
    <w:name w:val="Подпись к таблице_"/>
    <w:link w:val="aff4"/>
    <w:uiPriority w:val="99"/>
    <w:locked/>
    <w:rsid w:val="00E27369"/>
    <w:rPr>
      <w:sz w:val="23"/>
      <w:shd w:val="clear" w:color="auto" w:fill="FFFFFF"/>
    </w:rPr>
  </w:style>
  <w:style w:type="paragraph" w:customStyle="1" w:styleId="aff4">
    <w:name w:val="Подпись к таблице"/>
    <w:basedOn w:val="a"/>
    <w:link w:val="aff3"/>
    <w:uiPriority w:val="99"/>
    <w:rsid w:val="00E27369"/>
    <w:pPr>
      <w:shd w:val="clear" w:color="auto" w:fill="FFFFFF"/>
      <w:spacing w:line="240" w:lineRule="atLeast"/>
    </w:pPr>
    <w:rPr>
      <w:rFonts w:ascii="Calibri" w:eastAsia="Calibri" w:hAnsi="Calibri"/>
      <w:sz w:val="23"/>
      <w:szCs w:val="20"/>
    </w:rPr>
  </w:style>
  <w:style w:type="character" w:customStyle="1" w:styleId="26">
    <w:name w:val="Заголовок №2_"/>
    <w:link w:val="27"/>
    <w:uiPriority w:val="99"/>
    <w:locked/>
    <w:rsid w:val="00E27369"/>
    <w:rPr>
      <w:sz w:val="27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E27369"/>
    <w:pPr>
      <w:shd w:val="clear" w:color="auto" w:fill="FFFFFF"/>
      <w:spacing w:line="562" w:lineRule="exact"/>
      <w:outlineLvl w:val="1"/>
    </w:pPr>
    <w:rPr>
      <w:rFonts w:ascii="Calibri" w:eastAsia="Calibri" w:hAnsi="Calibri"/>
      <w:sz w:val="27"/>
      <w:szCs w:val="20"/>
    </w:rPr>
  </w:style>
  <w:style w:type="character" w:customStyle="1" w:styleId="221">
    <w:name w:val="Основной текст (2)2"/>
    <w:uiPriority w:val="99"/>
    <w:rsid w:val="00E27369"/>
    <w:rPr>
      <w:sz w:val="23"/>
      <w:u w:val="single"/>
    </w:rPr>
  </w:style>
  <w:style w:type="paragraph" w:customStyle="1" w:styleId="Web">
    <w:name w:val="Обычный (Web)"/>
    <w:basedOn w:val="a"/>
    <w:uiPriority w:val="99"/>
    <w:rsid w:val="00E27369"/>
    <w:pPr>
      <w:spacing w:before="100" w:beforeAutospacing="1" w:after="100" w:afterAutospacing="1"/>
    </w:pPr>
    <w:rPr>
      <w:sz w:val="24"/>
      <w:szCs w:val="24"/>
    </w:rPr>
  </w:style>
  <w:style w:type="table" w:customStyle="1" w:styleId="110">
    <w:name w:val="Сетка таблицы11"/>
    <w:uiPriority w:val="99"/>
    <w:rsid w:val="00E2736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uiPriority w:val="99"/>
    <w:rsid w:val="00E27369"/>
    <w:pPr>
      <w:tabs>
        <w:tab w:val="left" w:pos="709"/>
      </w:tabs>
      <w:suppressAutoHyphens/>
      <w:spacing w:line="100" w:lineRule="atLeast"/>
    </w:pPr>
    <w:rPr>
      <w:rFonts w:ascii="Courier New" w:eastAsia="Times New Roman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5">
    <w:name w:val="Основной текст_"/>
    <w:basedOn w:val="a0"/>
    <w:link w:val="33"/>
    <w:uiPriority w:val="99"/>
    <w:locked/>
    <w:rsid w:val="00E27369"/>
    <w:rPr>
      <w:rFonts w:cs="Times New Roman"/>
      <w:spacing w:val="2"/>
      <w:shd w:val="clear" w:color="auto" w:fill="FFFFFF"/>
    </w:rPr>
  </w:style>
  <w:style w:type="paragraph" w:customStyle="1" w:styleId="33">
    <w:name w:val="Основной текст3"/>
    <w:basedOn w:val="a"/>
    <w:link w:val="aff5"/>
    <w:uiPriority w:val="99"/>
    <w:rsid w:val="00E27369"/>
    <w:pPr>
      <w:widowControl w:val="0"/>
      <w:shd w:val="clear" w:color="auto" w:fill="FFFFFF"/>
      <w:spacing w:after="240" w:line="269" w:lineRule="exact"/>
      <w:jc w:val="both"/>
    </w:pPr>
    <w:rPr>
      <w:rFonts w:ascii="Calibri" w:eastAsia="Calibri" w:hAnsi="Calibri"/>
      <w:spacing w:val="2"/>
      <w:sz w:val="22"/>
      <w:szCs w:val="22"/>
      <w:lang w:eastAsia="en-US"/>
    </w:rPr>
  </w:style>
  <w:style w:type="character" w:customStyle="1" w:styleId="29">
    <w:name w:val="Основной текст (2)_"/>
    <w:basedOn w:val="a0"/>
    <w:link w:val="2a"/>
    <w:uiPriority w:val="99"/>
    <w:locked/>
    <w:rsid w:val="00E27369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E27369"/>
    <w:pPr>
      <w:widowControl w:val="0"/>
      <w:shd w:val="clear" w:color="auto" w:fill="FFFFFF"/>
      <w:spacing w:after="4500" w:line="269" w:lineRule="exact"/>
      <w:jc w:val="center"/>
    </w:pPr>
    <w:rPr>
      <w:rFonts w:ascii="Calibri" w:eastAsia="Calibri" w:hAnsi="Calibri"/>
      <w:b/>
      <w:bCs/>
      <w:sz w:val="21"/>
      <w:szCs w:val="21"/>
      <w:lang w:eastAsia="en-US"/>
    </w:rPr>
  </w:style>
  <w:style w:type="character" w:customStyle="1" w:styleId="111">
    <w:name w:val="Знак Знак11"/>
    <w:uiPriority w:val="99"/>
    <w:locked/>
    <w:rsid w:val="00E27369"/>
    <w:rPr>
      <w:sz w:val="24"/>
      <w:lang w:val="ru-RU" w:eastAsia="ar-SA" w:bidi="ar-SA"/>
    </w:rPr>
  </w:style>
  <w:style w:type="character" w:customStyle="1" w:styleId="BodyTextChar1">
    <w:name w:val="Body Text Char1"/>
    <w:basedOn w:val="a0"/>
    <w:uiPriority w:val="99"/>
    <w:semiHidden/>
    <w:locked/>
    <w:rsid w:val="00E27369"/>
    <w:rPr>
      <w:rFonts w:ascii="Courier New" w:hAnsi="Courier New" w:cs="Courier New"/>
      <w:color w:val="000000"/>
      <w:kern w:val="1"/>
      <w:sz w:val="24"/>
      <w:szCs w:val="24"/>
      <w:lang w:eastAsia="ar-SA" w:bidi="ar-SA"/>
    </w:rPr>
  </w:style>
  <w:style w:type="character" w:customStyle="1" w:styleId="17">
    <w:name w:val="Основной текст + Курсив1"/>
    <w:basedOn w:val="a0"/>
    <w:uiPriority w:val="99"/>
    <w:rsid w:val="00E27369"/>
    <w:rPr>
      <w:rFonts w:cs="Times New Roman"/>
    </w:rPr>
  </w:style>
  <w:style w:type="paragraph" w:customStyle="1" w:styleId="34">
    <w:name w:val="Основной текст (3)"/>
    <w:basedOn w:val="a"/>
    <w:uiPriority w:val="99"/>
    <w:rsid w:val="00E27369"/>
    <w:pPr>
      <w:tabs>
        <w:tab w:val="left" w:pos="709"/>
      </w:tabs>
      <w:suppressAutoHyphens/>
      <w:spacing w:line="100" w:lineRule="atLeast"/>
    </w:pPr>
    <w:rPr>
      <w:rFonts w:ascii="Courier New" w:hAnsi="Courier New" w:cs="Courier New"/>
      <w:color w:val="000000"/>
      <w:kern w:val="1"/>
      <w:sz w:val="24"/>
      <w:szCs w:val="24"/>
      <w:lang w:eastAsia="ar-SA"/>
    </w:rPr>
  </w:style>
  <w:style w:type="character" w:customStyle="1" w:styleId="18">
    <w:name w:val="Основной текст Знак1"/>
    <w:basedOn w:val="a0"/>
    <w:uiPriority w:val="99"/>
    <w:rsid w:val="00E27369"/>
    <w:rPr>
      <w:rFonts w:cs="Times New Roman"/>
    </w:rPr>
  </w:style>
  <w:style w:type="character" w:styleId="aff6">
    <w:name w:val="Emphasis"/>
    <w:basedOn w:val="a0"/>
    <w:uiPriority w:val="99"/>
    <w:qFormat/>
    <w:rsid w:val="00E27369"/>
    <w:rPr>
      <w:rFonts w:cs="Times New Roman"/>
      <w:i/>
      <w:iCs/>
    </w:rPr>
  </w:style>
  <w:style w:type="character" w:customStyle="1" w:styleId="2b">
    <w:name w:val="Знак Знак2"/>
    <w:basedOn w:val="a0"/>
    <w:uiPriority w:val="99"/>
    <w:locked/>
    <w:rsid w:val="00E27369"/>
    <w:rPr>
      <w:rFonts w:ascii="Courier New" w:hAnsi="Courier New" w:cs="Courier New"/>
      <w:color w:val="00000A"/>
      <w:kern w:val="1"/>
      <w:sz w:val="27"/>
      <w:szCs w:val="27"/>
      <w:lang w:val="ru-RU" w:eastAsia="ar-SA" w:bidi="ar-SA"/>
    </w:rPr>
  </w:style>
  <w:style w:type="paragraph" w:customStyle="1" w:styleId="19">
    <w:name w:val="Абзац списка1"/>
    <w:basedOn w:val="a"/>
    <w:uiPriority w:val="99"/>
    <w:rsid w:val="006C27F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B064F-6CB4-4A8B-9044-B5305633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38</Pages>
  <Words>9730</Words>
  <Characters>55466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Filial</dc:creator>
  <cp:lastModifiedBy>user</cp:lastModifiedBy>
  <cp:revision>12</cp:revision>
  <cp:lastPrinted>2020-04-17T07:27:00Z</cp:lastPrinted>
  <dcterms:created xsi:type="dcterms:W3CDTF">2020-04-15T07:07:00Z</dcterms:created>
  <dcterms:modified xsi:type="dcterms:W3CDTF">2020-04-17T10:41:00Z</dcterms:modified>
</cp:coreProperties>
</file>